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78D2" w14:textId="6053760A" w:rsidR="00184CEB" w:rsidRDefault="00184CEB" w:rsidP="00184CEB">
      <w:pPr>
        <w:adjustRightInd w:val="0"/>
        <w:spacing w:after="120"/>
        <w:ind w:left="57"/>
        <w:jc w:val="right"/>
        <w:rPr>
          <w:rFonts w:ascii="Arial" w:hAnsi="Arial" w:cs="Arial"/>
          <w:color w:val="000000"/>
          <w:sz w:val="21"/>
          <w:szCs w:val="21"/>
        </w:rPr>
      </w:pPr>
      <w:r w:rsidRPr="00CD1588">
        <w:rPr>
          <w:rFonts w:ascii="Arial" w:hAnsi="Arial" w:cs="Arial"/>
          <w:color w:val="000000"/>
          <w:sz w:val="21"/>
          <w:szCs w:val="21"/>
        </w:rPr>
        <w:t xml:space="preserve">ALLEGATO </w:t>
      </w:r>
      <w:r>
        <w:rPr>
          <w:rFonts w:ascii="Arial" w:hAnsi="Arial" w:cs="Arial"/>
          <w:color w:val="000000"/>
          <w:sz w:val="21"/>
          <w:szCs w:val="21"/>
        </w:rPr>
        <w:t>B</w:t>
      </w:r>
      <w:r w:rsidRPr="00CD1588">
        <w:rPr>
          <w:rFonts w:ascii="Arial" w:hAnsi="Arial" w:cs="Arial"/>
          <w:color w:val="000000"/>
          <w:sz w:val="21"/>
          <w:szCs w:val="21"/>
        </w:rPr>
        <w:t>)</w:t>
      </w:r>
    </w:p>
    <w:p w14:paraId="4BFDDB84" w14:textId="77777777" w:rsidR="00184CEB" w:rsidRPr="00C25761" w:rsidRDefault="00184CEB" w:rsidP="00184CEB">
      <w:pPr>
        <w:spacing w:after="4"/>
        <w:ind w:left="5670" w:right="-15"/>
        <w:rPr>
          <w:rFonts w:ascii="Arial" w:hAnsi="Arial" w:cs="Arial"/>
          <w:b/>
        </w:rPr>
      </w:pPr>
      <w:r w:rsidRPr="00C25761">
        <w:rPr>
          <w:rFonts w:ascii="Arial" w:hAnsi="Arial" w:cs="Arial"/>
          <w:b/>
        </w:rPr>
        <w:t xml:space="preserve">Al COMUNE DI </w:t>
      </w:r>
      <w:r>
        <w:rPr>
          <w:rFonts w:ascii="Arial" w:hAnsi="Arial" w:cs="Arial"/>
          <w:b/>
        </w:rPr>
        <w:t>SAN MICHELE ALL’ADIGE</w:t>
      </w:r>
    </w:p>
    <w:p w14:paraId="64DB3EE0" w14:textId="77777777" w:rsidR="00184CEB" w:rsidRPr="00C25761" w:rsidRDefault="00184CEB" w:rsidP="00184CEB">
      <w:pPr>
        <w:spacing w:after="4"/>
        <w:ind w:left="5670" w:right="-15"/>
        <w:rPr>
          <w:rFonts w:ascii="Arial" w:hAnsi="Arial" w:cs="Arial"/>
          <w:b/>
        </w:rPr>
      </w:pPr>
      <w:r w:rsidRPr="00C25761">
        <w:rPr>
          <w:rFonts w:ascii="Arial" w:hAnsi="Arial" w:cs="Arial"/>
          <w:b/>
        </w:rPr>
        <w:t>Segreteria Generale</w:t>
      </w:r>
    </w:p>
    <w:p w14:paraId="4A08151B" w14:textId="77777777" w:rsidR="00184CEB" w:rsidRPr="00C25761" w:rsidRDefault="00184CEB" w:rsidP="00184CEB">
      <w:pPr>
        <w:spacing w:after="4"/>
        <w:ind w:left="5670" w:right="-15"/>
        <w:rPr>
          <w:rFonts w:ascii="Arial" w:hAnsi="Arial" w:cs="Arial"/>
        </w:rPr>
      </w:pPr>
      <w:r w:rsidRPr="00C25761">
        <w:rPr>
          <w:rFonts w:ascii="Arial" w:hAnsi="Arial" w:cs="Arial"/>
        </w:rPr>
        <w:t xml:space="preserve">Via </w:t>
      </w:r>
      <w:r>
        <w:rPr>
          <w:rFonts w:ascii="Arial" w:hAnsi="Arial" w:cs="Arial"/>
        </w:rPr>
        <w:t>della Prepositura</w:t>
      </w:r>
      <w:r w:rsidRPr="00C25761">
        <w:rPr>
          <w:rFonts w:ascii="Arial" w:hAnsi="Arial" w:cs="Arial"/>
        </w:rPr>
        <w:t xml:space="preserve">, </w:t>
      </w:r>
      <w:r>
        <w:rPr>
          <w:rFonts w:ascii="Arial" w:hAnsi="Arial" w:cs="Arial"/>
        </w:rPr>
        <w:t>1</w:t>
      </w:r>
    </w:p>
    <w:p w14:paraId="331E7EB5" w14:textId="77777777" w:rsidR="00184CEB" w:rsidRPr="00C25761" w:rsidRDefault="00184CEB" w:rsidP="00184CEB">
      <w:pPr>
        <w:spacing w:after="4"/>
        <w:ind w:left="5670" w:right="-15"/>
        <w:rPr>
          <w:rFonts w:ascii="Arial" w:hAnsi="Arial" w:cs="Arial"/>
        </w:rPr>
      </w:pPr>
      <w:r w:rsidRPr="00C25761">
        <w:rPr>
          <w:rFonts w:ascii="Arial" w:hAnsi="Arial" w:cs="Arial"/>
        </w:rPr>
        <w:t>380</w:t>
      </w:r>
      <w:r>
        <w:rPr>
          <w:rFonts w:ascii="Arial" w:hAnsi="Arial" w:cs="Arial"/>
        </w:rPr>
        <w:t>98</w:t>
      </w:r>
      <w:r w:rsidRPr="00C25761">
        <w:rPr>
          <w:rFonts w:ascii="Arial" w:hAnsi="Arial" w:cs="Arial"/>
        </w:rPr>
        <w:t xml:space="preserve"> – </w:t>
      </w:r>
      <w:r>
        <w:rPr>
          <w:rFonts w:ascii="Arial" w:hAnsi="Arial" w:cs="Arial"/>
        </w:rPr>
        <w:t>SAN MICHELE ALL’ADIGE</w:t>
      </w:r>
      <w:r w:rsidRPr="00C25761">
        <w:rPr>
          <w:rFonts w:ascii="Arial" w:hAnsi="Arial" w:cs="Arial"/>
        </w:rPr>
        <w:t>(TN)</w:t>
      </w:r>
    </w:p>
    <w:p w14:paraId="33EFADB0" w14:textId="77777777" w:rsidR="00184CEB" w:rsidRPr="00C25761" w:rsidRDefault="00184CEB" w:rsidP="00184CEB">
      <w:pPr>
        <w:spacing w:after="4"/>
        <w:ind w:left="133" w:right="-15"/>
        <w:rPr>
          <w:rFonts w:ascii="Arial" w:hAnsi="Arial" w:cs="Arial"/>
          <w:i/>
        </w:rPr>
      </w:pPr>
      <w:r w:rsidRPr="00C25761">
        <w:rPr>
          <w:rFonts w:ascii="Arial" w:hAnsi="Arial" w:cs="Arial"/>
          <w:i/>
        </w:rPr>
        <w:t>In carta libera (L. 370/88)</w:t>
      </w:r>
    </w:p>
    <w:p w14:paraId="0CE6FACE" w14:textId="77777777" w:rsidR="00184CEB" w:rsidRPr="00C25761" w:rsidRDefault="00184CEB" w:rsidP="00184CEB">
      <w:pPr>
        <w:spacing w:after="4"/>
        <w:ind w:left="133" w:right="-15"/>
        <w:jc w:val="center"/>
        <w:rPr>
          <w:rFonts w:ascii="Arial" w:hAnsi="Arial" w:cs="Arial"/>
          <w:b/>
        </w:rPr>
      </w:pPr>
    </w:p>
    <w:p w14:paraId="4B80D92C" w14:textId="74E3A641" w:rsidR="00184CEB" w:rsidRPr="007E125C" w:rsidRDefault="00184CEB" w:rsidP="007E125C">
      <w:pPr>
        <w:pStyle w:val="Titolo1"/>
        <w:pBdr>
          <w:top w:val="single" w:sz="4" w:space="1" w:color="auto"/>
          <w:left w:val="single" w:sz="4" w:space="4" w:color="auto"/>
          <w:bottom w:val="single" w:sz="4" w:space="1" w:color="auto"/>
          <w:right w:val="single" w:sz="4" w:space="4" w:color="auto"/>
        </w:pBdr>
        <w:spacing w:before="72"/>
        <w:ind w:right="-2"/>
        <w:jc w:val="both"/>
        <w:rPr>
          <w:rFonts w:ascii="Arial" w:hAnsi="Arial" w:cs="Arial"/>
          <w:spacing w:val="-1"/>
          <w:sz w:val="24"/>
          <w:szCs w:val="24"/>
        </w:rPr>
      </w:pPr>
      <w:r w:rsidRPr="007E125C">
        <w:rPr>
          <w:rFonts w:ascii="Arial" w:hAnsi="Arial" w:cs="Arial"/>
          <w:sz w:val="24"/>
          <w:szCs w:val="24"/>
        </w:rPr>
        <w:t xml:space="preserve">DOMANDA DI PARTECIPAZIONE </w:t>
      </w:r>
      <w:r w:rsidR="007E125C" w:rsidRPr="007E125C">
        <w:rPr>
          <w:rFonts w:ascii="Arial" w:hAnsi="Arial" w:cs="Arial"/>
          <w:spacing w:val="-1"/>
          <w:sz w:val="24"/>
          <w:szCs w:val="24"/>
        </w:rPr>
        <w:t>CONCORSO</w:t>
      </w:r>
      <w:r w:rsidR="007E125C" w:rsidRPr="007E125C">
        <w:rPr>
          <w:rFonts w:ascii="Arial" w:hAnsi="Arial" w:cs="Arial"/>
          <w:sz w:val="24"/>
          <w:szCs w:val="24"/>
        </w:rPr>
        <w:t xml:space="preserve"> </w:t>
      </w:r>
      <w:r w:rsidR="007E125C" w:rsidRPr="007E125C">
        <w:rPr>
          <w:rFonts w:ascii="Arial" w:hAnsi="Arial" w:cs="Arial"/>
          <w:spacing w:val="-1"/>
          <w:sz w:val="24"/>
          <w:szCs w:val="24"/>
        </w:rPr>
        <w:t>PUBBLICO</w:t>
      </w:r>
      <w:r w:rsidR="007E125C" w:rsidRPr="007E125C">
        <w:rPr>
          <w:rFonts w:ascii="Arial" w:hAnsi="Arial" w:cs="Arial"/>
          <w:sz w:val="24"/>
          <w:szCs w:val="24"/>
        </w:rPr>
        <w:t xml:space="preserve"> </w:t>
      </w:r>
      <w:r w:rsidR="007E125C" w:rsidRPr="007E125C">
        <w:rPr>
          <w:rFonts w:ascii="Arial" w:hAnsi="Arial" w:cs="Arial"/>
          <w:spacing w:val="-1"/>
          <w:sz w:val="24"/>
          <w:szCs w:val="24"/>
        </w:rPr>
        <w:t>PER</w:t>
      </w:r>
      <w:r w:rsidR="007E125C" w:rsidRPr="007E125C">
        <w:rPr>
          <w:rFonts w:ascii="Arial" w:hAnsi="Arial" w:cs="Arial"/>
          <w:sz w:val="24"/>
          <w:szCs w:val="24"/>
        </w:rPr>
        <w:t xml:space="preserve"> ESAMI </w:t>
      </w:r>
      <w:r w:rsidR="007E125C" w:rsidRPr="007E125C">
        <w:rPr>
          <w:rFonts w:ascii="Arial" w:hAnsi="Arial" w:cs="Arial"/>
          <w:spacing w:val="-1"/>
          <w:sz w:val="24"/>
          <w:szCs w:val="24"/>
        </w:rPr>
        <w:t>PER</w:t>
      </w:r>
      <w:r w:rsidR="007E125C" w:rsidRPr="007E125C">
        <w:rPr>
          <w:rFonts w:ascii="Arial" w:hAnsi="Arial" w:cs="Arial"/>
          <w:sz w:val="24"/>
          <w:szCs w:val="24"/>
        </w:rPr>
        <w:t xml:space="preserve"> L’ASSUNZIONE A TEMPO INDETERMINATO DI </w:t>
      </w:r>
      <w:r w:rsidR="007E125C">
        <w:rPr>
          <w:rFonts w:ascii="Arial" w:hAnsi="Arial" w:cs="Arial"/>
          <w:sz w:val="24"/>
          <w:szCs w:val="24"/>
        </w:rPr>
        <w:t>N.1</w:t>
      </w:r>
      <w:r w:rsidR="007E125C" w:rsidRPr="007E125C">
        <w:rPr>
          <w:rFonts w:ascii="Arial" w:hAnsi="Arial" w:cs="Arial"/>
          <w:sz w:val="24"/>
          <w:szCs w:val="24"/>
        </w:rPr>
        <w:t xml:space="preserve"> ASSISTENTE AMMINISTRATIVO – Ufficio Servizi demografici </w:t>
      </w:r>
      <w:r w:rsidR="007E125C" w:rsidRPr="007E125C">
        <w:rPr>
          <w:rFonts w:ascii="Arial" w:hAnsi="Arial" w:cs="Arial"/>
          <w:spacing w:val="-1"/>
          <w:sz w:val="24"/>
          <w:szCs w:val="24"/>
        </w:rPr>
        <w:t>CATEGORIA C</w:t>
      </w:r>
      <w:r w:rsidR="007E125C" w:rsidRPr="007E125C">
        <w:rPr>
          <w:rFonts w:ascii="Arial" w:hAnsi="Arial" w:cs="Arial"/>
          <w:sz w:val="24"/>
          <w:szCs w:val="24"/>
        </w:rPr>
        <w:t xml:space="preserve"> – LIVELLO BASE</w:t>
      </w:r>
      <w:r w:rsidR="007E125C" w:rsidRPr="007E125C">
        <w:rPr>
          <w:rFonts w:ascii="Arial" w:hAnsi="Arial" w:cs="Arial"/>
          <w:spacing w:val="2"/>
          <w:sz w:val="24"/>
          <w:szCs w:val="24"/>
        </w:rPr>
        <w:t xml:space="preserve"> </w:t>
      </w:r>
      <w:r w:rsidR="007E125C" w:rsidRPr="007E125C">
        <w:rPr>
          <w:rFonts w:ascii="Arial" w:hAnsi="Arial" w:cs="Arial"/>
          <w:sz w:val="24"/>
          <w:szCs w:val="24"/>
        </w:rPr>
        <w:t xml:space="preserve">– </w:t>
      </w:r>
      <w:proofErr w:type="gramStart"/>
      <w:r w:rsidR="007E125C" w:rsidRPr="007E125C">
        <w:rPr>
          <w:rFonts w:ascii="Arial" w:hAnsi="Arial" w:cs="Arial"/>
          <w:sz w:val="24"/>
          <w:szCs w:val="24"/>
        </w:rPr>
        <w:t>1^</w:t>
      </w:r>
      <w:proofErr w:type="gramEnd"/>
      <w:r w:rsidR="007E125C" w:rsidRPr="007E125C">
        <w:rPr>
          <w:rFonts w:ascii="Arial" w:hAnsi="Arial" w:cs="Arial"/>
          <w:sz w:val="24"/>
          <w:szCs w:val="24"/>
        </w:rPr>
        <w:t xml:space="preserve"> posizione</w:t>
      </w:r>
      <w:r w:rsidR="007E125C" w:rsidRPr="007E125C">
        <w:rPr>
          <w:rFonts w:ascii="Arial" w:hAnsi="Arial" w:cs="Arial"/>
          <w:spacing w:val="-1"/>
          <w:sz w:val="24"/>
          <w:szCs w:val="24"/>
        </w:rPr>
        <w:t xml:space="preserve"> retributiva</w:t>
      </w:r>
    </w:p>
    <w:p w14:paraId="53937732" w14:textId="77777777" w:rsidR="007E125C" w:rsidRPr="007E125C" w:rsidRDefault="007E125C" w:rsidP="007E125C">
      <w:pPr>
        <w:rPr>
          <w:rFonts w:ascii="Arial" w:hAnsi="Arial" w:cs="Arial"/>
          <w:sz w:val="22"/>
          <w:szCs w:val="22"/>
        </w:rPr>
      </w:pPr>
    </w:p>
    <w:p w14:paraId="6953EBDA" w14:textId="77777777" w:rsidR="007E125C" w:rsidRDefault="00184CEB" w:rsidP="006E4E1F">
      <w:pPr>
        <w:spacing w:line="480" w:lineRule="auto"/>
        <w:jc w:val="both"/>
        <w:rPr>
          <w:rFonts w:ascii="Arial" w:hAnsi="Arial" w:cs="Arial"/>
          <w:sz w:val="22"/>
          <w:szCs w:val="22"/>
        </w:rPr>
      </w:pPr>
      <w:r w:rsidRPr="007E125C">
        <w:rPr>
          <w:rFonts w:ascii="Arial" w:hAnsi="Arial" w:cs="Arial"/>
          <w:sz w:val="22"/>
          <w:szCs w:val="22"/>
        </w:rPr>
        <w:t>Il/la sottoscritto/a _____________________________________________________________________</w:t>
      </w:r>
      <w:r w:rsidRPr="007E125C">
        <w:rPr>
          <w:rFonts w:ascii="Arial" w:hAnsi="Arial" w:cs="Arial"/>
          <w:sz w:val="22"/>
          <w:szCs w:val="22"/>
        </w:rPr>
        <w:br/>
        <w:t xml:space="preserve">nato/a </w:t>
      </w:r>
      <w:proofErr w:type="spellStart"/>
      <w:r w:rsidRPr="007E125C">
        <w:rPr>
          <w:rFonts w:ascii="Arial" w:hAnsi="Arial" w:cs="Arial"/>
          <w:sz w:val="22"/>
          <w:szCs w:val="22"/>
        </w:rPr>
        <w:t>a</w:t>
      </w:r>
      <w:proofErr w:type="spellEnd"/>
      <w:r w:rsidRPr="007E125C">
        <w:rPr>
          <w:rFonts w:ascii="Arial" w:hAnsi="Arial" w:cs="Arial"/>
          <w:sz w:val="22"/>
          <w:szCs w:val="22"/>
        </w:rPr>
        <w:t xml:space="preserve"> ___________________________________________________ il _______________________ </w:t>
      </w:r>
      <w:r w:rsidRPr="007E125C">
        <w:rPr>
          <w:rFonts w:ascii="Arial" w:hAnsi="Arial" w:cs="Arial"/>
          <w:sz w:val="22"/>
          <w:szCs w:val="22"/>
        </w:rPr>
        <w:br/>
        <w:t>residente a ___________________________ in via ___________________________________ n. ____</w:t>
      </w:r>
      <w:r w:rsidRPr="007E125C">
        <w:rPr>
          <w:rFonts w:ascii="Arial" w:hAnsi="Arial" w:cs="Arial"/>
          <w:sz w:val="22"/>
          <w:szCs w:val="22"/>
        </w:rPr>
        <w:br/>
        <w:t>domiciliato a __________________________ in via ___________________________________ n. ____</w:t>
      </w:r>
      <w:r w:rsidRPr="007E125C">
        <w:rPr>
          <w:rFonts w:ascii="Arial" w:hAnsi="Arial" w:cs="Arial"/>
          <w:sz w:val="22"/>
          <w:szCs w:val="22"/>
        </w:rPr>
        <w:br/>
        <w:t xml:space="preserve">codice fiscale _______________________________________ n. tel. ___________________________ </w:t>
      </w:r>
      <w:r w:rsidRPr="007E125C">
        <w:rPr>
          <w:rFonts w:ascii="Arial" w:hAnsi="Arial" w:cs="Arial"/>
          <w:sz w:val="22"/>
          <w:szCs w:val="22"/>
        </w:rPr>
        <w:br/>
        <w:t xml:space="preserve">e-mail e/o </w:t>
      </w:r>
      <w:proofErr w:type="spellStart"/>
      <w:r w:rsidRPr="007E125C">
        <w:rPr>
          <w:rFonts w:ascii="Arial" w:hAnsi="Arial" w:cs="Arial"/>
          <w:sz w:val="22"/>
          <w:szCs w:val="22"/>
        </w:rPr>
        <w:t>pec</w:t>
      </w:r>
      <w:proofErr w:type="spellEnd"/>
      <w:r w:rsidRPr="007E125C">
        <w:rPr>
          <w:rFonts w:ascii="Arial" w:hAnsi="Arial" w:cs="Arial"/>
          <w:sz w:val="22"/>
          <w:szCs w:val="22"/>
        </w:rPr>
        <w:t>: _______________________________________________________________________</w:t>
      </w:r>
      <w:r w:rsidRPr="007E125C">
        <w:rPr>
          <w:rFonts w:ascii="Arial" w:hAnsi="Arial" w:cs="Arial"/>
          <w:sz w:val="22"/>
          <w:szCs w:val="22"/>
        </w:rPr>
        <w:br/>
      </w:r>
    </w:p>
    <w:p w14:paraId="598B0F06" w14:textId="45E16F2F" w:rsidR="00184CEB" w:rsidRPr="007E125C" w:rsidRDefault="00184CEB" w:rsidP="007E125C">
      <w:pPr>
        <w:spacing w:line="360" w:lineRule="auto"/>
        <w:jc w:val="both"/>
        <w:rPr>
          <w:rFonts w:ascii="Arial" w:hAnsi="Arial" w:cs="Arial"/>
          <w:sz w:val="22"/>
          <w:szCs w:val="22"/>
        </w:rPr>
      </w:pPr>
      <w:r w:rsidRPr="007E125C">
        <w:rPr>
          <w:rFonts w:ascii="Arial" w:hAnsi="Arial" w:cs="Arial"/>
          <w:sz w:val="22"/>
          <w:szCs w:val="22"/>
        </w:rPr>
        <w:t xml:space="preserve">presa visione del bando di </w:t>
      </w:r>
      <w:r w:rsidR="007E125C">
        <w:rPr>
          <w:rFonts w:ascii="Arial" w:hAnsi="Arial" w:cs="Arial"/>
          <w:sz w:val="22"/>
          <w:szCs w:val="22"/>
        </w:rPr>
        <w:t>concorso pubblico</w:t>
      </w:r>
      <w:r w:rsidRPr="007E125C">
        <w:rPr>
          <w:rFonts w:ascii="Arial" w:hAnsi="Arial" w:cs="Arial"/>
          <w:sz w:val="22"/>
          <w:szCs w:val="22"/>
        </w:rPr>
        <w:t xml:space="preserve"> per esami per l'assunzione a tempo </w:t>
      </w:r>
      <w:r w:rsidR="007E125C">
        <w:rPr>
          <w:rFonts w:ascii="Arial" w:hAnsi="Arial" w:cs="Arial"/>
          <w:sz w:val="22"/>
          <w:szCs w:val="22"/>
        </w:rPr>
        <w:t>in</w:t>
      </w:r>
      <w:r w:rsidRPr="007E125C">
        <w:rPr>
          <w:rFonts w:ascii="Arial" w:hAnsi="Arial" w:cs="Arial"/>
          <w:sz w:val="22"/>
          <w:szCs w:val="22"/>
        </w:rPr>
        <w:t xml:space="preserve">determinato e a tempo pieno nella figura di </w:t>
      </w:r>
      <w:r w:rsidR="006902ED" w:rsidRPr="007E125C">
        <w:rPr>
          <w:rFonts w:ascii="Arial" w:hAnsi="Arial" w:cs="Arial"/>
          <w:sz w:val="22"/>
          <w:szCs w:val="22"/>
        </w:rPr>
        <w:t>ASSISTENTE</w:t>
      </w:r>
      <w:r w:rsidRPr="007E125C">
        <w:rPr>
          <w:rFonts w:ascii="Arial" w:hAnsi="Arial" w:cs="Arial"/>
          <w:sz w:val="22"/>
          <w:szCs w:val="22"/>
        </w:rPr>
        <w:t xml:space="preserve"> </w:t>
      </w:r>
      <w:r w:rsidR="00D35051" w:rsidRPr="007E125C">
        <w:rPr>
          <w:rFonts w:ascii="Arial" w:hAnsi="Arial" w:cs="Arial"/>
          <w:sz w:val="22"/>
          <w:szCs w:val="22"/>
        </w:rPr>
        <w:t>AMMINISTRATIVO</w:t>
      </w:r>
      <w:r w:rsidRPr="007E125C">
        <w:rPr>
          <w:rFonts w:ascii="Arial" w:hAnsi="Arial" w:cs="Arial"/>
          <w:sz w:val="22"/>
          <w:szCs w:val="22"/>
        </w:rPr>
        <w:t xml:space="preserve"> - Categoria C - Livello </w:t>
      </w:r>
      <w:r w:rsidR="006902ED" w:rsidRPr="007E125C">
        <w:rPr>
          <w:rFonts w:ascii="Arial" w:hAnsi="Arial" w:cs="Arial"/>
          <w:sz w:val="22"/>
          <w:szCs w:val="22"/>
        </w:rPr>
        <w:t>base</w:t>
      </w:r>
      <w:r w:rsidRPr="007E125C">
        <w:rPr>
          <w:rFonts w:ascii="Arial" w:hAnsi="Arial" w:cs="Arial"/>
          <w:sz w:val="22"/>
          <w:szCs w:val="22"/>
        </w:rPr>
        <w:t xml:space="preserve">, prot. n. </w:t>
      </w:r>
      <w:r w:rsidR="007E125C">
        <w:rPr>
          <w:rFonts w:ascii="Arial" w:hAnsi="Arial" w:cs="Arial"/>
          <w:sz w:val="22"/>
          <w:szCs w:val="22"/>
        </w:rPr>
        <w:t>____</w:t>
      </w:r>
      <w:r w:rsidRPr="007E125C">
        <w:rPr>
          <w:rFonts w:ascii="Arial" w:hAnsi="Arial" w:cs="Arial"/>
          <w:sz w:val="22"/>
          <w:szCs w:val="22"/>
        </w:rPr>
        <w:t xml:space="preserve"> di data </w:t>
      </w:r>
      <w:r w:rsidR="007E125C">
        <w:rPr>
          <w:rFonts w:ascii="Arial" w:hAnsi="Arial" w:cs="Arial"/>
          <w:sz w:val="22"/>
          <w:szCs w:val="22"/>
        </w:rPr>
        <w:t>18.12.2024</w:t>
      </w:r>
      <w:r w:rsidRPr="007E125C">
        <w:rPr>
          <w:rFonts w:ascii="Arial" w:hAnsi="Arial" w:cs="Arial"/>
          <w:sz w:val="22"/>
          <w:szCs w:val="22"/>
        </w:rPr>
        <w:t>,</w:t>
      </w:r>
    </w:p>
    <w:p w14:paraId="2635114E" w14:textId="77777777" w:rsidR="00184CEB" w:rsidRPr="007E125C" w:rsidRDefault="00184CEB" w:rsidP="00184CEB">
      <w:pPr>
        <w:jc w:val="center"/>
        <w:rPr>
          <w:rFonts w:ascii="Arial" w:hAnsi="Arial" w:cs="Arial"/>
          <w:b/>
          <w:sz w:val="22"/>
          <w:szCs w:val="22"/>
        </w:rPr>
      </w:pPr>
      <w:r w:rsidRPr="007E125C">
        <w:rPr>
          <w:rFonts w:ascii="Arial" w:hAnsi="Arial" w:cs="Arial"/>
          <w:b/>
          <w:sz w:val="22"/>
          <w:szCs w:val="22"/>
        </w:rPr>
        <w:t>CHIEDE</w:t>
      </w:r>
    </w:p>
    <w:p w14:paraId="09DA15E1" w14:textId="77777777" w:rsidR="003F715D" w:rsidRPr="007E125C" w:rsidRDefault="003F715D" w:rsidP="007E125C">
      <w:pPr>
        <w:spacing w:after="120"/>
        <w:jc w:val="both"/>
        <w:rPr>
          <w:rFonts w:ascii="Arial" w:hAnsi="Arial" w:cs="Arial"/>
          <w:sz w:val="22"/>
          <w:szCs w:val="22"/>
        </w:rPr>
      </w:pPr>
      <w:r w:rsidRPr="007E125C">
        <w:rPr>
          <w:rFonts w:ascii="Arial" w:hAnsi="Arial" w:cs="Arial"/>
          <w:sz w:val="22"/>
          <w:szCs w:val="22"/>
        </w:rPr>
        <w:t>di poter partecipare alla stessa.</w:t>
      </w:r>
    </w:p>
    <w:p w14:paraId="490FE196" w14:textId="77777777" w:rsidR="00184CEB" w:rsidRPr="007E125C" w:rsidRDefault="00184CEB" w:rsidP="00184CEB">
      <w:pPr>
        <w:jc w:val="both"/>
        <w:rPr>
          <w:rFonts w:ascii="Arial" w:hAnsi="Arial" w:cs="Arial"/>
          <w:sz w:val="22"/>
          <w:szCs w:val="22"/>
        </w:rPr>
      </w:pPr>
      <w:r w:rsidRPr="007E125C">
        <w:rPr>
          <w:rFonts w:ascii="Arial" w:hAnsi="Arial" w:cs="Arial"/>
          <w:sz w:val="22"/>
          <w:szCs w:val="22"/>
        </w:rPr>
        <w:t>A tal fine, sotto la propria responsabilità, ai sensi degli artt. 46 e 47 del D.P.R. n. 445 del 28 dicembre 2020 e consapevole della decadenza dagli eventuali benefici ottenuti e delle sanzioni penali previste dagli artt. 75 e 76 del citato decreto e dalla normativa provinciale vigente in materia, per le ipotesi di dichiarazioni non veritiere, di formazione o uso di atti falsi: della responsabilità cui può andare incontro in caso di dichiarazioni false o comunque non corrispondenti al vero:</w:t>
      </w:r>
    </w:p>
    <w:p w14:paraId="014E0D70" w14:textId="77777777" w:rsidR="00184CEB" w:rsidRPr="007E125C" w:rsidRDefault="00184CEB" w:rsidP="00184CEB">
      <w:pPr>
        <w:jc w:val="both"/>
        <w:rPr>
          <w:rFonts w:ascii="Arial" w:hAnsi="Arial" w:cs="Arial"/>
          <w:sz w:val="22"/>
          <w:szCs w:val="22"/>
        </w:rPr>
      </w:pPr>
    </w:p>
    <w:p w14:paraId="2A664247" w14:textId="77777777" w:rsidR="00184CEB" w:rsidRPr="007E125C" w:rsidRDefault="00184CEB" w:rsidP="00184CEB">
      <w:pPr>
        <w:jc w:val="center"/>
        <w:rPr>
          <w:rFonts w:ascii="Arial" w:hAnsi="Arial" w:cs="Arial"/>
          <w:b/>
          <w:sz w:val="22"/>
          <w:szCs w:val="22"/>
        </w:rPr>
      </w:pPr>
      <w:r w:rsidRPr="007E125C">
        <w:rPr>
          <w:rFonts w:ascii="Arial" w:hAnsi="Arial" w:cs="Arial"/>
          <w:b/>
          <w:sz w:val="22"/>
          <w:szCs w:val="22"/>
        </w:rPr>
        <w:t>DICHIARA:</w:t>
      </w:r>
    </w:p>
    <w:p w14:paraId="3009674D" w14:textId="77777777" w:rsidR="00184CEB" w:rsidRPr="007E125C" w:rsidRDefault="00184CEB" w:rsidP="00184CEB">
      <w:pPr>
        <w:jc w:val="center"/>
        <w:rPr>
          <w:rFonts w:ascii="Arial" w:hAnsi="Arial" w:cs="Arial"/>
          <w:b/>
          <w:i/>
          <w:sz w:val="22"/>
          <w:szCs w:val="22"/>
        </w:rPr>
      </w:pPr>
      <w:r w:rsidRPr="007E125C">
        <w:rPr>
          <w:rFonts w:ascii="Arial" w:hAnsi="Arial" w:cs="Arial"/>
          <w:b/>
          <w:i/>
          <w:sz w:val="22"/>
          <w:szCs w:val="22"/>
        </w:rPr>
        <w:t>(barrare e completare le caselle che interessano)</w:t>
      </w:r>
    </w:p>
    <w:p w14:paraId="73CCBB37" w14:textId="77777777" w:rsidR="00184CEB" w:rsidRPr="007E125C" w:rsidRDefault="00184CEB" w:rsidP="00184CEB">
      <w:pPr>
        <w:rPr>
          <w:rFonts w:ascii="Arial" w:hAnsi="Arial" w:cs="Arial"/>
          <w:bCs/>
          <w:sz w:val="22"/>
          <w:szCs w:val="22"/>
        </w:rPr>
      </w:pPr>
    </w:p>
    <w:p w14:paraId="1037250E" w14:textId="77777777" w:rsidR="00184CEB" w:rsidRPr="007E125C" w:rsidRDefault="00184CEB" w:rsidP="007E125C">
      <w:pPr>
        <w:pStyle w:val="Paragrafoelenco"/>
        <w:numPr>
          <w:ilvl w:val="0"/>
          <w:numId w:val="29"/>
        </w:numPr>
        <w:autoSpaceDE/>
        <w:autoSpaceDN/>
        <w:spacing w:line="360" w:lineRule="auto"/>
        <w:ind w:hanging="644"/>
        <w:contextualSpacing/>
        <w:jc w:val="both"/>
        <w:rPr>
          <w:rFonts w:ascii="Arial" w:hAnsi="Arial" w:cs="Arial"/>
          <w:bCs/>
          <w:sz w:val="22"/>
          <w:szCs w:val="22"/>
        </w:rPr>
      </w:pPr>
      <w:r w:rsidRPr="007E125C">
        <w:rPr>
          <w:rFonts w:ascii="Arial" w:hAnsi="Arial" w:cs="Arial"/>
          <w:bCs/>
          <w:sz w:val="22"/>
          <w:szCs w:val="22"/>
        </w:rPr>
        <w:t xml:space="preserve"> di essere nato/a </w:t>
      </w:r>
      <w:proofErr w:type="spellStart"/>
      <w:r w:rsidRPr="007E125C">
        <w:rPr>
          <w:rFonts w:ascii="Arial" w:hAnsi="Arial" w:cs="Arial"/>
          <w:bCs/>
          <w:sz w:val="22"/>
          <w:szCs w:val="22"/>
        </w:rPr>
        <w:t>a</w:t>
      </w:r>
      <w:proofErr w:type="spellEnd"/>
      <w:r w:rsidRPr="007E125C">
        <w:rPr>
          <w:rFonts w:ascii="Arial" w:hAnsi="Arial" w:cs="Arial"/>
          <w:bCs/>
          <w:sz w:val="22"/>
          <w:szCs w:val="22"/>
        </w:rPr>
        <w:t xml:space="preserve"> ________________________________________________ (prov. ______ ) </w:t>
      </w:r>
    </w:p>
    <w:p w14:paraId="2E9553E4" w14:textId="77777777" w:rsidR="00184CEB" w:rsidRPr="007E125C" w:rsidRDefault="00184CEB" w:rsidP="007E125C">
      <w:pPr>
        <w:pStyle w:val="Paragrafoelenco"/>
        <w:spacing w:line="360" w:lineRule="auto"/>
        <w:ind w:left="644" w:firstLine="65"/>
        <w:jc w:val="both"/>
        <w:rPr>
          <w:rFonts w:ascii="Arial" w:hAnsi="Arial" w:cs="Arial"/>
          <w:bCs/>
          <w:sz w:val="22"/>
          <w:szCs w:val="22"/>
        </w:rPr>
      </w:pPr>
      <w:r w:rsidRPr="007E125C">
        <w:rPr>
          <w:rFonts w:ascii="Arial" w:hAnsi="Arial" w:cs="Arial"/>
          <w:bCs/>
          <w:sz w:val="22"/>
          <w:szCs w:val="22"/>
        </w:rPr>
        <w:t>il ___________________________</w:t>
      </w:r>
    </w:p>
    <w:p w14:paraId="33DC765B" w14:textId="77777777" w:rsidR="00184CEB" w:rsidRPr="007E125C" w:rsidRDefault="00184CEB" w:rsidP="007E125C">
      <w:pPr>
        <w:pStyle w:val="Paragrafoelenco"/>
        <w:numPr>
          <w:ilvl w:val="0"/>
          <w:numId w:val="29"/>
        </w:numPr>
        <w:autoSpaceDE/>
        <w:autoSpaceDN/>
        <w:spacing w:line="360" w:lineRule="auto"/>
        <w:ind w:hanging="644"/>
        <w:contextualSpacing/>
        <w:jc w:val="both"/>
        <w:rPr>
          <w:rFonts w:ascii="Arial" w:hAnsi="Arial" w:cs="Arial"/>
          <w:bCs/>
          <w:sz w:val="22"/>
          <w:szCs w:val="22"/>
        </w:rPr>
      </w:pPr>
      <w:r w:rsidRPr="007E125C">
        <w:rPr>
          <w:rFonts w:ascii="Arial" w:hAnsi="Arial" w:cs="Arial"/>
          <w:bCs/>
          <w:sz w:val="22"/>
          <w:szCs w:val="22"/>
        </w:rPr>
        <w:t xml:space="preserve"> di essere residente a ______________________________________________ (prov. ______ ) </w:t>
      </w:r>
    </w:p>
    <w:p w14:paraId="2BB54BD7" w14:textId="77777777" w:rsidR="00184CEB" w:rsidRPr="007E125C" w:rsidRDefault="00184CEB" w:rsidP="007E125C">
      <w:pPr>
        <w:pStyle w:val="Paragrafoelenco"/>
        <w:spacing w:line="360" w:lineRule="auto"/>
        <w:ind w:left="644" w:hanging="77"/>
        <w:jc w:val="both"/>
        <w:rPr>
          <w:rFonts w:ascii="Arial" w:hAnsi="Arial" w:cs="Arial"/>
          <w:bCs/>
          <w:sz w:val="22"/>
          <w:szCs w:val="22"/>
        </w:rPr>
      </w:pPr>
      <w:r w:rsidRPr="007E125C">
        <w:rPr>
          <w:rFonts w:ascii="Arial" w:hAnsi="Arial" w:cs="Arial"/>
          <w:bCs/>
          <w:sz w:val="22"/>
          <w:szCs w:val="22"/>
        </w:rPr>
        <w:t>in via _______________________________________________________________ n. ______</w:t>
      </w:r>
    </w:p>
    <w:p w14:paraId="45A59570" w14:textId="77777777" w:rsidR="00184CEB" w:rsidRPr="007E125C" w:rsidRDefault="00184CEB" w:rsidP="007E125C">
      <w:pPr>
        <w:pStyle w:val="Paragrafoelenco"/>
        <w:numPr>
          <w:ilvl w:val="0"/>
          <w:numId w:val="29"/>
        </w:numPr>
        <w:autoSpaceDE/>
        <w:autoSpaceDN/>
        <w:spacing w:line="360" w:lineRule="auto"/>
        <w:ind w:hanging="644"/>
        <w:contextualSpacing/>
        <w:jc w:val="both"/>
        <w:rPr>
          <w:rFonts w:ascii="Arial" w:hAnsi="Arial" w:cs="Arial"/>
          <w:bCs/>
          <w:sz w:val="22"/>
          <w:szCs w:val="22"/>
        </w:rPr>
      </w:pPr>
      <w:r w:rsidRPr="007E125C">
        <w:rPr>
          <w:rFonts w:ascii="Arial" w:hAnsi="Arial" w:cs="Arial"/>
          <w:bCs/>
          <w:sz w:val="22"/>
          <w:szCs w:val="22"/>
        </w:rPr>
        <w:t> di essere cittadino/a italiano/a;</w:t>
      </w:r>
    </w:p>
    <w:p w14:paraId="7C62B955" w14:textId="77777777" w:rsidR="00184CEB" w:rsidRPr="007E125C" w:rsidRDefault="00184CEB" w:rsidP="007E125C">
      <w:pPr>
        <w:pStyle w:val="Paragrafoelenco"/>
        <w:spacing w:line="360" w:lineRule="auto"/>
        <w:ind w:left="644" w:firstLine="65"/>
        <w:jc w:val="both"/>
        <w:rPr>
          <w:rFonts w:ascii="Arial" w:hAnsi="Arial" w:cs="Arial"/>
          <w:bCs/>
          <w:sz w:val="22"/>
          <w:szCs w:val="22"/>
        </w:rPr>
      </w:pPr>
      <w:r w:rsidRPr="007E125C">
        <w:rPr>
          <w:rFonts w:ascii="Arial" w:hAnsi="Arial" w:cs="Arial"/>
          <w:bCs/>
          <w:sz w:val="22"/>
          <w:szCs w:val="22"/>
        </w:rPr>
        <w:t> ovvero di essere cittadino/a di uno degli stati membri dell’Unione Europea (indicare quale) ______________________________________________________________________________</w:t>
      </w:r>
    </w:p>
    <w:p w14:paraId="726CF54D" w14:textId="77777777" w:rsidR="00184CEB" w:rsidRPr="007E125C" w:rsidRDefault="00184CEB" w:rsidP="007E125C">
      <w:pPr>
        <w:pStyle w:val="Paragrafoelenco"/>
        <w:spacing w:line="360" w:lineRule="auto"/>
        <w:ind w:left="644" w:firstLine="65"/>
        <w:jc w:val="both"/>
        <w:rPr>
          <w:rFonts w:ascii="Arial" w:hAnsi="Arial" w:cs="Arial"/>
          <w:bCs/>
          <w:sz w:val="22"/>
          <w:szCs w:val="22"/>
        </w:rPr>
      </w:pPr>
      <w:r w:rsidRPr="007E125C">
        <w:rPr>
          <w:rFonts w:ascii="Arial" w:hAnsi="Arial" w:cs="Arial"/>
          <w:bCs/>
          <w:sz w:val="22"/>
          <w:szCs w:val="22"/>
        </w:rPr>
        <w:t> ovvero di essere in possesso di una delle condizioni previste dall’art. 7 della legge 6 agosto 2013 n. 97 (indicare quale) _______________________________________________________</w:t>
      </w:r>
    </w:p>
    <w:p w14:paraId="289CA97B" w14:textId="77777777" w:rsidR="00184CEB" w:rsidRPr="007E125C" w:rsidRDefault="00184CEB" w:rsidP="007E125C">
      <w:pPr>
        <w:pStyle w:val="Paragrafoelenco"/>
        <w:numPr>
          <w:ilvl w:val="0"/>
          <w:numId w:val="29"/>
        </w:numPr>
        <w:autoSpaceDE/>
        <w:autoSpaceDN/>
        <w:spacing w:line="360" w:lineRule="auto"/>
        <w:ind w:hanging="644"/>
        <w:contextualSpacing/>
        <w:jc w:val="both"/>
        <w:rPr>
          <w:rFonts w:ascii="Arial" w:hAnsi="Arial" w:cs="Arial"/>
          <w:bCs/>
          <w:sz w:val="22"/>
          <w:szCs w:val="22"/>
        </w:rPr>
      </w:pPr>
      <w:r w:rsidRPr="007E125C">
        <w:rPr>
          <w:rFonts w:ascii="Arial" w:hAnsi="Arial" w:cs="Arial"/>
          <w:bCs/>
          <w:sz w:val="22"/>
          <w:szCs w:val="22"/>
        </w:rPr>
        <w:t> di essere iscritto/a nelle liste elettorali del Comune di _________________________________</w:t>
      </w:r>
    </w:p>
    <w:p w14:paraId="1D1E8A62" w14:textId="77777777" w:rsidR="00184CEB" w:rsidRPr="007E125C" w:rsidRDefault="00184CEB" w:rsidP="007E125C">
      <w:pPr>
        <w:pStyle w:val="Paragrafoelenco"/>
        <w:spacing w:line="360" w:lineRule="auto"/>
        <w:ind w:left="644" w:firstLine="65"/>
        <w:jc w:val="both"/>
        <w:rPr>
          <w:rFonts w:ascii="Arial" w:hAnsi="Arial" w:cs="Arial"/>
          <w:bCs/>
          <w:sz w:val="22"/>
          <w:szCs w:val="22"/>
        </w:rPr>
      </w:pPr>
      <w:r w:rsidRPr="007E125C">
        <w:rPr>
          <w:rFonts w:ascii="Arial" w:hAnsi="Arial" w:cs="Arial"/>
          <w:bCs/>
          <w:sz w:val="22"/>
          <w:szCs w:val="22"/>
        </w:rPr>
        <w:t> ovvero di non essere iscritto/a per i seguenti motivi:</w:t>
      </w:r>
    </w:p>
    <w:p w14:paraId="37AF9C02"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xml:space="preserve"> _____________________________________________________________________________</w:t>
      </w:r>
    </w:p>
    <w:p w14:paraId="6700BA5D"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lastRenderedPageBreak/>
        <w:t> ovvero di essere stato/</w:t>
      </w:r>
      <w:proofErr w:type="gramStart"/>
      <w:r w:rsidRPr="007E125C">
        <w:rPr>
          <w:rFonts w:ascii="Arial" w:hAnsi="Arial" w:cs="Arial"/>
          <w:bCs/>
          <w:sz w:val="22"/>
          <w:szCs w:val="22"/>
        </w:rPr>
        <w:t>a</w:t>
      </w:r>
      <w:proofErr w:type="gramEnd"/>
      <w:r w:rsidRPr="007E125C">
        <w:rPr>
          <w:rFonts w:ascii="Arial" w:hAnsi="Arial" w:cs="Arial"/>
          <w:bCs/>
          <w:sz w:val="22"/>
          <w:szCs w:val="22"/>
        </w:rPr>
        <w:t xml:space="preserve"> cancellato/a dalle liste elettorali del Comune di ______________________ per i seguenti motivi ______________________________________;</w:t>
      </w:r>
    </w:p>
    <w:p w14:paraId="1D46530A"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essere di stato civile _____________________ (specificare se celibe/nubile – coniugato/a – vedovo/a – divorziato/a) con n. ______________ figli;</w:t>
      </w:r>
    </w:p>
    <w:p w14:paraId="6268D1E4" w14:textId="772F5512"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xml:space="preserve"> di essere in possesso del seguente titolo di studio, come previsto dal bando di </w:t>
      </w:r>
      <w:r w:rsidR="007E125C">
        <w:rPr>
          <w:rFonts w:ascii="Arial" w:hAnsi="Arial" w:cs="Arial"/>
          <w:bCs/>
          <w:sz w:val="22"/>
          <w:szCs w:val="22"/>
        </w:rPr>
        <w:t>concorso</w:t>
      </w:r>
      <w:r w:rsidRPr="007E125C">
        <w:rPr>
          <w:rFonts w:ascii="Arial" w:hAnsi="Arial" w:cs="Arial"/>
          <w:bCs/>
          <w:sz w:val="22"/>
          <w:szCs w:val="22"/>
        </w:rPr>
        <w:t>: ______________________________________________________________________________</w:t>
      </w:r>
      <w:r w:rsidR="00053ADA" w:rsidRPr="007E125C">
        <w:rPr>
          <w:rFonts w:ascii="Arial" w:hAnsi="Arial" w:cs="Arial"/>
          <w:bCs/>
          <w:sz w:val="22"/>
          <w:szCs w:val="22"/>
        </w:rPr>
        <w:t xml:space="preserve"> </w:t>
      </w:r>
      <w:r w:rsidRPr="007E125C">
        <w:rPr>
          <w:rFonts w:ascii="Arial" w:hAnsi="Arial" w:cs="Arial"/>
          <w:bCs/>
          <w:sz w:val="22"/>
          <w:szCs w:val="22"/>
        </w:rPr>
        <w:t>conseguit</w:t>
      </w:r>
      <w:r w:rsidR="00605C42" w:rsidRPr="007E125C">
        <w:rPr>
          <w:rFonts w:ascii="Arial" w:hAnsi="Arial" w:cs="Arial"/>
          <w:bCs/>
          <w:sz w:val="22"/>
          <w:szCs w:val="22"/>
        </w:rPr>
        <w:t>o</w:t>
      </w:r>
      <w:r w:rsidRPr="007E125C">
        <w:rPr>
          <w:rFonts w:ascii="Arial" w:hAnsi="Arial" w:cs="Arial"/>
          <w:bCs/>
          <w:sz w:val="22"/>
          <w:szCs w:val="22"/>
        </w:rPr>
        <w:t xml:space="preserve"> in data __________________, presso l’Istituto ______________________ sito in ________________________________________ con votazione finale di ___ su ___, al termine del corso di studio della durata legale di ____ anni; </w:t>
      </w:r>
    </w:p>
    <w:p w14:paraId="6A48F676"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xml:space="preserve"> ovvero di essere in possesso di un provvedimento di equivalenza del proprio titolo di studio ______________________________________________________________________________ rilasciato in data _________________________ da ___________________________________; </w:t>
      </w:r>
    </w:p>
    <w:p w14:paraId="0C23F685"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ovvero di aver avviato in data ___________________ l’iter per conseguire tale equivalenza;</w:t>
      </w:r>
    </w:p>
    <w:p w14:paraId="0A13DAE0"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godere dei diritti civili e politici;</w:t>
      </w:r>
    </w:p>
    <w:p w14:paraId="11573277"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l’inesistenza di qualsiasi precedente penale, pendenza penale o applicazione di prevenzione che impediscano, ai sensi delle vigenti norme, la costituzione del rapporto d’impiego presso la Pubblica Amministrazione, ovvero le eventuali condanne riportate (anche se sia stata concessa amnistia, condono, indulto o perdono giudiziale), con specificazione dell’eventuale applicazione di sospensione condizionale della pena, i procedimenti penali pendenti, nonché la sottoposizione a misure di sicurezza o di prevenzione (specificandone la natura):</w:t>
      </w:r>
    </w:p>
    <w:p w14:paraId="5937B2EE"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____________________________________________________________________________________________________________________________________________________________</w:t>
      </w:r>
    </w:p>
    <w:p w14:paraId="2A5DBBA9"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aver adempiuto agli obblighi di leva;</w:t>
      </w:r>
    </w:p>
    <w:p w14:paraId="68F511BE"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di essere nella seguente posizione nei confronti di tali obblighi:</w:t>
      </w:r>
    </w:p>
    <w:p w14:paraId="1CB68D94"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xml:space="preserve"> ___________________________________________________________________________</w:t>
      </w:r>
    </w:p>
    <w:p w14:paraId="22621B4B"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di non essere soggetto agli obblighi di leva (ai sensi della Legge 23.08.2004 n. 226);</w:t>
      </w:r>
    </w:p>
    <w:p w14:paraId="1456B807"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possedere l’idoneità fisica all’impiego in relazione alle mansioni lavorative richieste alla figura professionale messa a concorso;</w:t>
      </w:r>
    </w:p>
    <w:p w14:paraId="3E86747B"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essere in possesso della patente di guida di categoria B o superiore;</w:t>
      </w:r>
    </w:p>
    <w:p w14:paraId="02127A77"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appartenere alla categoria di soggetti di cui all’art. 3 della Legge 05.02.1992 n. 104 e di richiedere, per l’espletamento della prova d’esame, eventuali ausili in relazione all’handicap e/o l’eventuale necessità di tempi aggiuntivi:</w:t>
      </w:r>
      <w:r w:rsidRPr="007E125C">
        <w:rPr>
          <w:rFonts w:ascii="Arial" w:hAnsi="Arial" w:cs="Arial"/>
          <w:bCs/>
          <w:sz w:val="22"/>
          <w:szCs w:val="22"/>
        </w:rPr>
        <w:tab/>
        <w:t xml:space="preserve">SI </w:t>
      </w:r>
      <w:r w:rsidRPr="007E125C">
        <w:rPr>
          <w:rFonts w:ascii="Arial" w:hAnsi="Arial" w:cs="Arial"/>
          <w:bCs/>
          <w:sz w:val="22"/>
          <w:szCs w:val="22"/>
        </w:rPr>
        <w:t></w:t>
      </w:r>
      <w:r w:rsidRPr="007E125C">
        <w:rPr>
          <w:rFonts w:ascii="Arial" w:hAnsi="Arial" w:cs="Arial"/>
          <w:bCs/>
          <w:sz w:val="22"/>
          <w:szCs w:val="22"/>
        </w:rPr>
        <w:tab/>
        <w:t xml:space="preserve">NO </w:t>
      </w:r>
      <w:r w:rsidRPr="007E125C">
        <w:rPr>
          <w:rFonts w:ascii="Arial" w:hAnsi="Arial" w:cs="Arial"/>
          <w:bCs/>
          <w:sz w:val="22"/>
          <w:szCs w:val="22"/>
        </w:rPr>
        <w:t></w:t>
      </w:r>
    </w:p>
    <w:p w14:paraId="19F0EB6B"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 xml:space="preserve">se </w:t>
      </w:r>
      <w:r w:rsidRPr="007E125C">
        <w:rPr>
          <w:rFonts w:ascii="Arial" w:hAnsi="Arial" w:cs="Arial"/>
          <w:b/>
          <w:sz w:val="22"/>
          <w:szCs w:val="22"/>
        </w:rPr>
        <w:t>SI</w:t>
      </w:r>
      <w:r w:rsidRPr="007E125C">
        <w:rPr>
          <w:rFonts w:ascii="Arial" w:hAnsi="Arial" w:cs="Arial"/>
          <w:bCs/>
          <w:sz w:val="22"/>
          <w:szCs w:val="22"/>
        </w:rPr>
        <w:t xml:space="preserve"> specificare quali:</w:t>
      </w:r>
    </w:p>
    <w:p w14:paraId="4A842697" w14:textId="77777777" w:rsidR="00184CEB" w:rsidRPr="007E125C" w:rsidRDefault="00184CEB" w:rsidP="00184CEB">
      <w:pPr>
        <w:pStyle w:val="Paragrafoelenco"/>
        <w:spacing w:line="360" w:lineRule="auto"/>
        <w:ind w:left="644"/>
        <w:jc w:val="both"/>
        <w:rPr>
          <w:rFonts w:ascii="Arial" w:hAnsi="Arial" w:cs="Arial"/>
          <w:bCs/>
          <w:sz w:val="22"/>
          <w:szCs w:val="22"/>
        </w:rPr>
      </w:pPr>
      <w:r w:rsidRPr="007E125C">
        <w:rPr>
          <w:rFonts w:ascii="Arial" w:hAnsi="Arial" w:cs="Arial"/>
          <w:bCs/>
          <w:sz w:val="22"/>
          <w:szCs w:val="22"/>
        </w:rPr>
        <w:t>____________________________________________________________________________________________________________________________________________________________</w:t>
      </w:r>
    </w:p>
    <w:p w14:paraId="4AC93A9C" w14:textId="77777777" w:rsidR="00184CEB" w:rsidRPr="007E125C" w:rsidRDefault="00184CEB" w:rsidP="00184CEB">
      <w:pPr>
        <w:pStyle w:val="Paragrafoelenco"/>
        <w:spacing w:line="360" w:lineRule="auto"/>
        <w:ind w:left="644"/>
        <w:jc w:val="both"/>
        <w:rPr>
          <w:rFonts w:ascii="Arial" w:hAnsi="Arial" w:cs="Arial"/>
          <w:bCs/>
          <w:i/>
          <w:iCs/>
          <w:sz w:val="22"/>
          <w:szCs w:val="22"/>
        </w:rPr>
      </w:pPr>
      <w:r w:rsidRPr="007E125C">
        <w:rPr>
          <w:rFonts w:ascii="Arial" w:hAnsi="Arial" w:cs="Arial"/>
          <w:bCs/>
          <w:i/>
          <w:iCs/>
          <w:sz w:val="22"/>
          <w:szCs w:val="22"/>
        </w:rPr>
        <w:t>(i candidati dovranno allegare – in originale o in copia autentica – certificazione relativa allo specifico handicap rilasciata dalla Commissione medica competente per territorio, dalla quale risultino gli ausili ed i tempi aggiuntivi eventualmente concessi per sostenere la prova d’esame);</w:t>
      </w:r>
    </w:p>
    <w:p w14:paraId="63A2472F"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non essere escluso/a dall’elettorato politico attivo, non essere stato espulso/a dalle Forze Armate, dai Corpi militarmente organizzati o destituiti o licenziati dai Pubblici uffici;</w:t>
      </w:r>
    </w:p>
    <w:p w14:paraId="6C0A1CA5"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non essere stato destituito/a dall’impiego presso una Pubblica Amministrazione;</w:t>
      </w:r>
    </w:p>
    <w:p w14:paraId="5AF9D762" w14:textId="77777777" w:rsidR="00184CEB" w:rsidRPr="007E125C" w:rsidRDefault="00184CEB" w:rsidP="00184CEB">
      <w:pPr>
        <w:pStyle w:val="Paragrafoelenco"/>
        <w:spacing w:line="360" w:lineRule="auto"/>
        <w:ind w:left="644"/>
        <w:jc w:val="both"/>
        <w:rPr>
          <w:rFonts w:ascii="Arial" w:hAnsi="Arial" w:cs="Arial"/>
          <w:bCs/>
          <w:sz w:val="22"/>
          <w:szCs w:val="22"/>
        </w:rPr>
      </w:pPr>
    </w:p>
    <w:p w14:paraId="3DC8A4BE"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aver prestato servizio presso le seguenti pubbliche amministrazioni, con le relative cause di risoluzione del rapporto:</w:t>
      </w:r>
    </w:p>
    <w:p w14:paraId="0AFD5D81" w14:textId="77777777" w:rsidR="00250E5D" w:rsidRPr="007E125C" w:rsidRDefault="00250E5D" w:rsidP="00184CEB">
      <w:pPr>
        <w:pStyle w:val="Paragrafoelenco"/>
        <w:ind w:left="644"/>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2091"/>
        <w:gridCol w:w="1119"/>
        <w:gridCol w:w="1119"/>
        <w:gridCol w:w="1314"/>
        <w:gridCol w:w="1842"/>
      </w:tblGrid>
      <w:tr w:rsidR="00184CEB" w:rsidRPr="007E125C" w14:paraId="63BACF37" w14:textId="77777777" w:rsidTr="00005A0D">
        <w:trPr>
          <w:jc w:val="center"/>
        </w:trPr>
        <w:tc>
          <w:tcPr>
            <w:tcW w:w="2939" w:type="dxa"/>
            <w:vAlign w:val="center"/>
          </w:tcPr>
          <w:p w14:paraId="182DBE29"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ENTE</w:t>
            </w:r>
          </w:p>
        </w:tc>
        <w:tc>
          <w:tcPr>
            <w:tcW w:w="2095" w:type="dxa"/>
            <w:vAlign w:val="center"/>
          </w:tcPr>
          <w:p w14:paraId="2DE4FA9F"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FIGURA PROFESSIONALE,</w:t>
            </w:r>
          </w:p>
          <w:p w14:paraId="446F636E"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CATEGORIA E LIVELLO</w:t>
            </w:r>
          </w:p>
        </w:tc>
        <w:tc>
          <w:tcPr>
            <w:tcW w:w="941" w:type="dxa"/>
            <w:vAlign w:val="center"/>
          </w:tcPr>
          <w:p w14:paraId="0046393F"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DATA INIZIO gg/mm/aa</w:t>
            </w:r>
          </w:p>
        </w:tc>
        <w:tc>
          <w:tcPr>
            <w:tcW w:w="941" w:type="dxa"/>
            <w:vAlign w:val="center"/>
          </w:tcPr>
          <w:p w14:paraId="210EE7E7" w14:textId="77777777" w:rsidR="00184CEB" w:rsidRPr="007E125C" w:rsidRDefault="00184CEB" w:rsidP="00005A0D">
            <w:pPr>
              <w:pStyle w:val="Default"/>
              <w:spacing w:line="276" w:lineRule="auto"/>
              <w:jc w:val="center"/>
              <w:rPr>
                <w:rFonts w:ascii="Arial" w:hAnsi="Arial" w:cs="Arial"/>
                <w:sz w:val="22"/>
                <w:szCs w:val="22"/>
              </w:rPr>
            </w:pPr>
            <w:r w:rsidRPr="007E125C">
              <w:rPr>
                <w:rFonts w:ascii="Arial" w:hAnsi="Arial" w:cs="Arial"/>
                <w:sz w:val="22"/>
                <w:szCs w:val="22"/>
              </w:rPr>
              <w:t>DATA</w:t>
            </w:r>
          </w:p>
          <w:p w14:paraId="53E33D5E"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FINE gg/mm/aa</w:t>
            </w:r>
          </w:p>
        </w:tc>
        <w:tc>
          <w:tcPr>
            <w:tcW w:w="1101" w:type="dxa"/>
            <w:vAlign w:val="center"/>
          </w:tcPr>
          <w:p w14:paraId="4FB62D11" w14:textId="77777777" w:rsidR="00184CEB" w:rsidRPr="007E125C" w:rsidRDefault="00184CEB" w:rsidP="00005A0D">
            <w:pPr>
              <w:jc w:val="center"/>
              <w:rPr>
                <w:rFonts w:ascii="Arial" w:hAnsi="Arial" w:cs="Arial"/>
                <w:sz w:val="22"/>
                <w:szCs w:val="22"/>
                <w:lang w:val="en-US"/>
              </w:rPr>
            </w:pPr>
            <w:r w:rsidRPr="007E125C">
              <w:rPr>
                <w:rFonts w:ascii="Arial" w:hAnsi="Arial" w:cs="Arial"/>
                <w:sz w:val="22"/>
                <w:szCs w:val="22"/>
                <w:lang w:val="en-US"/>
              </w:rPr>
              <w:t>ORARIO (FULL TIME/PART TIME)</w:t>
            </w:r>
          </w:p>
        </w:tc>
        <w:tc>
          <w:tcPr>
            <w:tcW w:w="1867" w:type="dxa"/>
            <w:vAlign w:val="center"/>
          </w:tcPr>
          <w:p w14:paraId="1AEBD0ED" w14:textId="77777777" w:rsidR="00184CEB" w:rsidRPr="007E125C" w:rsidRDefault="00184CEB" w:rsidP="00005A0D">
            <w:pPr>
              <w:jc w:val="center"/>
              <w:rPr>
                <w:rFonts w:ascii="Arial" w:hAnsi="Arial" w:cs="Arial"/>
                <w:sz w:val="22"/>
                <w:szCs w:val="22"/>
              </w:rPr>
            </w:pPr>
            <w:r w:rsidRPr="007E125C">
              <w:rPr>
                <w:rFonts w:ascii="Arial" w:hAnsi="Arial" w:cs="Arial"/>
                <w:sz w:val="22"/>
                <w:szCs w:val="22"/>
              </w:rPr>
              <w:t>CAUSA DI RISOLUZIONE DEL RAPPORTO DI LAVORO</w:t>
            </w:r>
          </w:p>
        </w:tc>
      </w:tr>
      <w:tr w:rsidR="00184CEB" w:rsidRPr="007E125C" w14:paraId="2304DF41" w14:textId="77777777" w:rsidTr="00005A0D">
        <w:trPr>
          <w:trHeight w:val="423"/>
          <w:jc w:val="center"/>
        </w:trPr>
        <w:tc>
          <w:tcPr>
            <w:tcW w:w="2939" w:type="dxa"/>
          </w:tcPr>
          <w:p w14:paraId="10AC56E3" w14:textId="77777777" w:rsidR="00184CEB" w:rsidRPr="007E125C" w:rsidRDefault="00184CEB" w:rsidP="00005A0D">
            <w:pPr>
              <w:rPr>
                <w:rFonts w:ascii="Arial" w:hAnsi="Arial" w:cs="Arial"/>
                <w:sz w:val="22"/>
                <w:szCs w:val="22"/>
                <w:highlight w:val="yellow"/>
              </w:rPr>
            </w:pPr>
          </w:p>
          <w:p w14:paraId="3E8DF724" w14:textId="77777777" w:rsidR="00184CEB" w:rsidRPr="007E125C" w:rsidRDefault="00184CEB" w:rsidP="00005A0D">
            <w:pPr>
              <w:rPr>
                <w:rFonts w:ascii="Arial" w:hAnsi="Arial" w:cs="Arial"/>
                <w:sz w:val="22"/>
                <w:szCs w:val="22"/>
                <w:highlight w:val="yellow"/>
              </w:rPr>
            </w:pPr>
          </w:p>
        </w:tc>
        <w:tc>
          <w:tcPr>
            <w:tcW w:w="2095" w:type="dxa"/>
          </w:tcPr>
          <w:p w14:paraId="674EEE27" w14:textId="77777777" w:rsidR="00184CEB" w:rsidRPr="007E125C" w:rsidRDefault="00184CEB" w:rsidP="00005A0D">
            <w:pPr>
              <w:rPr>
                <w:rFonts w:ascii="Arial" w:hAnsi="Arial" w:cs="Arial"/>
                <w:sz w:val="22"/>
                <w:szCs w:val="22"/>
                <w:highlight w:val="yellow"/>
              </w:rPr>
            </w:pPr>
          </w:p>
        </w:tc>
        <w:tc>
          <w:tcPr>
            <w:tcW w:w="941" w:type="dxa"/>
          </w:tcPr>
          <w:p w14:paraId="5A133259" w14:textId="77777777" w:rsidR="00184CEB" w:rsidRPr="007E125C" w:rsidRDefault="00184CEB" w:rsidP="00005A0D">
            <w:pPr>
              <w:rPr>
                <w:rFonts w:ascii="Arial" w:hAnsi="Arial" w:cs="Arial"/>
                <w:sz w:val="22"/>
                <w:szCs w:val="22"/>
                <w:highlight w:val="yellow"/>
              </w:rPr>
            </w:pPr>
          </w:p>
        </w:tc>
        <w:tc>
          <w:tcPr>
            <w:tcW w:w="941" w:type="dxa"/>
          </w:tcPr>
          <w:p w14:paraId="2D7F548E" w14:textId="77777777" w:rsidR="00184CEB" w:rsidRPr="007E125C" w:rsidRDefault="00184CEB" w:rsidP="00005A0D">
            <w:pPr>
              <w:rPr>
                <w:rFonts w:ascii="Arial" w:hAnsi="Arial" w:cs="Arial"/>
                <w:sz w:val="22"/>
                <w:szCs w:val="22"/>
                <w:highlight w:val="yellow"/>
              </w:rPr>
            </w:pPr>
          </w:p>
        </w:tc>
        <w:tc>
          <w:tcPr>
            <w:tcW w:w="1101" w:type="dxa"/>
          </w:tcPr>
          <w:p w14:paraId="08DB855C" w14:textId="77777777" w:rsidR="00184CEB" w:rsidRPr="007E125C" w:rsidRDefault="00184CEB" w:rsidP="00005A0D">
            <w:pPr>
              <w:rPr>
                <w:rFonts w:ascii="Arial" w:hAnsi="Arial" w:cs="Arial"/>
                <w:sz w:val="22"/>
                <w:szCs w:val="22"/>
                <w:highlight w:val="yellow"/>
              </w:rPr>
            </w:pPr>
          </w:p>
        </w:tc>
        <w:tc>
          <w:tcPr>
            <w:tcW w:w="1867" w:type="dxa"/>
          </w:tcPr>
          <w:p w14:paraId="6897CF9E" w14:textId="77777777" w:rsidR="00184CEB" w:rsidRPr="007E125C" w:rsidRDefault="00184CEB" w:rsidP="00005A0D">
            <w:pPr>
              <w:rPr>
                <w:rFonts w:ascii="Arial" w:hAnsi="Arial" w:cs="Arial"/>
                <w:sz w:val="22"/>
                <w:szCs w:val="22"/>
                <w:highlight w:val="yellow"/>
              </w:rPr>
            </w:pPr>
          </w:p>
        </w:tc>
      </w:tr>
      <w:tr w:rsidR="00184CEB" w:rsidRPr="007E125C" w14:paraId="19EC1D1F" w14:textId="77777777" w:rsidTr="00005A0D">
        <w:trPr>
          <w:jc w:val="center"/>
        </w:trPr>
        <w:tc>
          <w:tcPr>
            <w:tcW w:w="2939" w:type="dxa"/>
          </w:tcPr>
          <w:p w14:paraId="0CF587F3" w14:textId="77777777" w:rsidR="00184CEB" w:rsidRPr="007E125C" w:rsidRDefault="00184CEB" w:rsidP="00005A0D">
            <w:pPr>
              <w:rPr>
                <w:rFonts w:ascii="Arial" w:hAnsi="Arial" w:cs="Arial"/>
                <w:sz w:val="22"/>
                <w:szCs w:val="22"/>
                <w:highlight w:val="yellow"/>
              </w:rPr>
            </w:pPr>
          </w:p>
          <w:p w14:paraId="426D25C2" w14:textId="77777777" w:rsidR="00184CEB" w:rsidRPr="007E125C" w:rsidRDefault="00184CEB" w:rsidP="00005A0D">
            <w:pPr>
              <w:rPr>
                <w:rFonts w:ascii="Arial" w:hAnsi="Arial" w:cs="Arial"/>
                <w:sz w:val="22"/>
                <w:szCs w:val="22"/>
                <w:highlight w:val="yellow"/>
              </w:rPr>
            </w:pPr>
          </w:p>
        </w:tc>
        <w:tc>
          <w:tcPr>
            <w:tcW w:w="2095" w:type="dxa"/>
          </w:tcPr>
          <w:p w14:paraId="704E4AF5" w14:textId="77777777" w:rsidR="00184CEB" w:rsidRPr="007E125C" w:rsidRDefault="00184CEB" w:rsidP="00005A0D">
            <w:pPr>
              <w:rPr>
                <w:rFonts w:ascii="Arial" w:hAnsi="Arial" w:cs="Arial"/>
                <w:sz w:val="22"/>
                <w:szCs w:val="22"/>
                <w:highlight w:val="yellow"/>
              </w:rPr>
            </w:pPr>
          </w:p>
        </w:tc>
        <w:tc>
          <w:tcPr>
            <w:tcW w:w="941" w:type="dxa"/>
          </w:tcPr>
          <w:p w14:paraId="069E7DC9" w14:textId="77777777" w:rsidR="00184CEB" w:rsidRPr="007E125C" w:rsidRDefault="00184CEB" w:rsidP="00005A0D">
            <w:pPr>
              <w:rPr>
                <w:rFonts w:ascii="Arial" w:hAnsi="Arial" w:cs="Arial"/>
                <w:sz w:val="22"/>
                <w:szCs w:val="22"/>
                <w:highlight w:val="yellow"/>
              </w:rPr>
            </w:pPr>
          </w:p>
        </w:tc>
        <w:tc>
          <w:tcPr>
            <w:tcW w:w="941" w:type="dxa"/>
          </w:tcPr>
          <w:p w14:paraId="094C4756" w14:textId="77777777" w:rsidR="00184CEB" w:rsidRPr="007E125C" w:rsidRDefault="00184CEB" w:rsidP="00005A0D">
            <w:pPr>
              <w:rPr>
                <w:rFonts w:ascii="Arial" w:hAnsi="Arial" w:cs="Arial"/>
                <w:sz w:val="22"/>
                <w:szCs w:val="22"/>
                <w:highlight w:val="yellow"/>
              </w:rPr>
            </w:pPr>
          </w:p>
        </w:tc>
        <w:tc>
          <w:tcPr>
            <w:tcW w:w="1101" w:type="dxa"/>
          </w:tcPr>
          <w:p w14:paraId="4E597460" w14:textId="77777777" w:rsidR="00184CEB" w:rsidRPr="007E125C" w:rsidRDefault="00184CEB" w:rsidP="00005A0D">
            <w:pPr>
              <w:rPr>
                <w:rFonts w:ascii="Arial" w:hAnsi="Arial" w:cs="Arial"/>
                <w:sz w:val="22"/>
                <w:szCs w:val="22"/>
                <w:highlight w:val="yellow"/>
              </w:rPr>
            </w:pPr>
          </w:p>
        </w:tc>
        <w:tc>
          <w:tcPr>
            <w:tcW w:w="1867" w:type="dxa"/>
          </w:tcPr>
          <w:p w14:paraId="58D26150" w14:textId="77777777" w:rsidR="00184CEB" w:rsidRPr="007E125C" w:rsidRDefault="00184CEB" w:rsidP="00005A0D">
            <w:pPr>
              <w:rPr>
                <w:rFonts w:ascii="Arial" w:hAnsi="Arial" w:cs="Arial"/>
                <w:sz w:val="22"/>
                <w:szCs w:val="22"/>
                <w:highlight w:val="yellow"/>
              </w:rPr>
            </w:pPr>
          </w:p>
        </w:tc>
      </w:tr>
      <w:tr w:rsidR="00184CEB" w:rsidRPr="007E125C" w14:paraId="053F99D7" w14:textId="77777777" w:rsidTr="00005A0D">
        <w:trPr>
          <w:jc w:val="center"/>
        </w:trPr>
        <w:tc>
          <w:tcPr>
            <w:tcW w:w="2939" w:type="dxa"/>
          </w:tcPr>
          <w:p w14:paraId="1225E6B0" w14:textId="77777777" w:rsidR="00184CEB" w:rsidRPr="007E125C" w:rsidRDefault="00184CEB" w:rsidP="00005A0D">
            <w:pPr>
              <w:rPr>
                <w:rFonts w:ascii="Arial" w:hAnsi="Arial" w:cs="Arial"/>
                <w:sz w:val="22"/>
                <w:szCs w:val="22"/>
                <w:highlight w:val="yellow"/>
              </w:rPr>
            </w:pPr>
          </w:p>
          <w:p w14:paraId="530F98CC" w14:textId="77777777" w:rsidR="00184CEB" w:rsidRPr="007E125C" w:rsidRDefault="00184CEB" w:rsidP="00005A0D">
            <w:pPr>
              <w:rPr>
                <w:rFonts w:ascii="Arial" w:hAnsi="Arial" w:cs="Arial"/>
                <w:sz w:val="22"/>
                <w:szCs w:val="22"/>
                <w:highlight w:val="yellow"/>
              </w:rPr>
            </w:pPr>
          </w:p>
        </w:tc>
        <w:tc>
          <w:tcPr>
            <w:tcW w:w="2095" w:type="dxa"/>
          </w:tcPr>
          <w:p w14:paraId="1865A00E" w14:textId="77777777" w:rsidR="00184CEB" w:rsidRPr="007E125C" w:rsidRDefault="00184CEB" w:rsidP="00005A0D">
            <w:pPr>
              <w:pStyle w:val="CM15"/>
              <w:widowControl/>
              <w:autoSpaceDE/>
              <w:autoSpaceDN/>
              <w:adjustRightInd/>
              <w:spacing w:line="276" w:lineRule="auto"/>
              <w:rPr>
                <w:rFonts w:ascii="Arial" w:hAnsi="Arial" w:cs="Arial"/>
                <w:sz w:val="22"/>
                <w:szCs w:val="22"/>
                <w:highlight w:val="yellow"/>
              </w:rPr>
            </w:pPr>
          </w:p>
        </w:tc>
        <w:tc>
          <w:tcPr>
            <w:tcW w:w="941" w:type="dxa"/>
          </w:tcPr>
          <w:p w14:paraId="0DB9F9AD" w14:textId="77777777" w:rsidR="00184CEB" w:rsidRPr="007E125C" w:rsidRDefault="00184CEB" w:rsidP="00005A0D">
            <w:pPr>
              <w:pStyle w:val="CM15"/>
              <w:widowControl/>
              <w:autoSpaceDE/>
              <w:autoSpaceDN/>
              <w:adjustRightInd/>
              <w:spacing w:line="276" w:lineRule="auto"/>
              <w:rPr>
                <w:rFonts w:ascii="Arial" w:hAnsi="Arial" w:cs="Arial"/>
                <w:sz w:val="22"/>
                <w:szCs w:val="22"/>
                <w:highlight w:val="yellow"/>
              </w:rPr>
            </w:pPr>
          </w:p>
        </w:tc>
        <w:tc>
          <w:tcPr>
            <w:tcW w:w="941" w:type="dxa"/>
          </w:tcPr>
          <w:p w14:paraId="32AC2B5A" w14:textId="77777777" w:rsidR="00184CEB" w:rsidRPr="007E125C" w:rsidRDefault="00184CEB" w:rsidP="00005A0D">
            <w:pPr>
              <w:rPr>
                <w:rFonts w:ascii="Arial" w:hAnsi="Arial" w:cs="Arial"/>
                <w:sz w:val="22"/>
                <w:szCs w:val="22"/>
                <w:highlight w:val="yellow"/>
              </w:rPr>
            </w:pPr>
          </w:p>
        </w:tc>
        <w:tc>
          <w:tcPr>
            <w:tcW w:w="1101" w:type="dxa"/>
          </w:tcPr>
          <w:p w14:paraId="1207FCCE" w14:textId="77777777" w:rsidR="00184CEB" w:rsidRPr="007E125C" w:rsidRDefault="00184CEB" w:rsidP="00005A0D">
            <w:pPr>
              <w:rPr>
                <w:rFonts w:ascii="Arial" w:hAnsi="Arial" w:cs="Arial"/>
                <w:sz w:val="22"/>
                <w:szCs w:val="22"/>
                <w:highlight w:val="yellow"/>
              </w:rPr>
            </w:pPr>
          </w:p>
        </w:tc>
        <w:tc>
          <w:tcPr>
            <w:tcW w:w="1867" w:type="dxa"/>
          </w:tcPr>
          <w:p w14:paraId="577A2DE5" w14:textId="77777777" w:rsidR="00184CEB" w:rsidRPr="007E125C" w:rsidRDefault="00184CEB" w:rsidP="00005A0D">
            <w:pPr>
              <w:rPr>
                <w:rFonts w:ascii="Arial" w:hAnsi="Arial" w:cs="Arial"/>
                <w:sz w:val="22"/>
                <w:szCs w:val="22"/>
                <w:highlight w:val="yellow"/>
              </w:rPr>
            </w:pPr>
          </w:p>
        </w:tc>
      </w:tr>
      <w:tr w:rsidR="00184CEB" w:rsidRPr="007E125C" w14:paraId="2138A0EE" w14:textId="77777777" w:rsidTr="00005A0D">
        <w:trPr>
          <w:jc w:val="center"/>
        </w:trPr>
        <w:tc>
          <w:tcPr>
            <w:tcW w:w="2939" w:type="dxa"/>
          </w:tcPr>
          <w:p w14:paraId="73FD72F1" w14:textId="77777777" w:rsidR="00184CEB" w:rsidRPr="007E125C" w:rsidRDefault="00184CEB" w:rsidP="00005A0D">
            <w:pPr>
              <w:rPr>
                <w:rFonts w:ascii="Arial" w:hAnsi="Arial" w:cs="Arial"/>
                <w:sz w:val="22"/>
                <w:szCs w:val="22"/>
                <w:highlight w:val="yellow"/>
              </w:rPr>
            </w:pPr>
          </w:p>
          <w:p w14:paraId="5D2F7D56" w14:textId="77777777" w:rsidR="00184CEB" w:rsidRPr="007E125C" w:rsidRDefault="00184CEB" w:rsidP="00005A0D">
            <w:pPr>
              <w:rPr>
                <w:rFonts w:ascii="Arial" w:hAnsi="Arial" w:cs="Arial"/>
                <w:sz w:val="22"/>
                <w:szCs w:val="22"/>
                <w:highlight w:val="yellow"/>
              </w:rPr>
            </w:pPr>
          </w:p>
        </w:tc>
        <w:tc>
          <w:tcPr>
            <w:tcW w:w="2095" w:type="dxa"/>
          </w:tcPr>
          <w:p w14:paraId="01E83AC4" w14:textId="77777777" w:rsidR="00184CEB" w:rsidRPr="007E125C" w:rsidRDefault="00184CEB" w:rsidP="00005A0D">
            <w:pPr>
              <w:rPr>
                <w:rFonts w:ascii="Arial" w:hAnsi="Arial" w:cs="Arial"/>
                <w:sz w:val="22"/>
                <w:szCs w:val="22"/>
                <w:highlight w:val="yellow"/>
              </w:rPr>
            </w:pPr>
          </w:p>
        </w:tc>
        <w:tc>
          <w:tcPr>
            <w:tcW w:w="941" w:type="dxa"/>
          </w:tcPr>
          <w:p w14:paraId="4523219B" w14:textId="77777777" w:rsidR="00184CEB" w:rsidRPr="007E125C" w:rsidRDefault="00184CEB" w:rsidP="00005A0D">
            <w:pPr>
              <w:rPr>
                <w:rFonts w:ascii="Arial" w:hAnsi="Arial" w:cs="Arial"/>
                <w:sz w:val="22"/>
                <w:szCs w:val="22"/>
                <w:highlight w:val="yellow"/>
              </w:rPr>
            </w:pPr>
          </w:p>
        </w:tc>
        <w:tc>
          <w:tcPr>
            <w:tcW w:w="941" w:type="dxa"/>
          </w:tcPr>
          <w:p w14:paraId="6FCD1E2F" w14:textId="77777777" w:rsidR="00184CEB" w:rsidRPr="007E125C" w:rsidRDefault="00184CEB" w:rsidP="00005A0D">
            <w:pPr>
              <w:rPr>
                <w:rFonts w:ascii="Arial" w:hAnsi="Arial" w:cs="Arial"/>
                <w:sz w:val="22"/>
                <w:szCs w:val="22"/>
                <w:highlight w:val="yellow"/>
              </w:rPr>
            </w:pPr>
          </w:p>
        </w:tc>
        <w:tc>
          <w:tcPr>
            <w:tcW w:w="1101" w:type="dxa"/>
          </w:tcPr>
          <w:p w14:paraId="2B0BF0FA" w14:textId="77777777" w:rsidR="00184CEB" w:rsidRPr="007E125C" w:rsidRDefault="00184CEB" w:rsidP="00005A0D">
            <w:pPr>
              <w:rPr>
                <w:rFonts w:ascii="Arial" w:hAnsi="Arial" w:cs="Arial"/>
                <w:sz w:val="22"/>
                <w:szCs w:val="22"/>
                <w:highlight w:val="yellow"/>
              </w:rPr>
            </w:pPr>
          </w:p>
        </w:tc>
        <w:tc>
          <w:tcPr>
            <w:tcW w:w="1867" w:type="dxa"/>
          </w:tcPr>
          <w:p w14:paraId="04288310" w14:textId="77777777" w:rsidR="00184CEB" w:rsidRPr="007E125C" w:rsidRDefault="00184CEB" w:rsidP="00005A0D">
            <w:pPr>
              <w:rPr>
                <w:rFonts w:ascii="Arial" w:hAnsi="Arial" w:cs="Arial"/>
                <w:sz w:val="22"/>
                <w:szCs w:val="22"/>
                <w:highlight w:val="yellow"/>
              </w:rPr>
            </w:pPr>
          </w:p>
        </w:tc>
      </w:tr>
      <w:tr w:rsidR="00184CEB" w:rsidRPr="007E125C" w14:paraId="6B66E5C6" w14:textId="77777777" w:rsidTr="00005A0D">
        <w:trPr>
          <w:jc w:val="center"/>
        </w:trPr>
        <w:tc>
          <w:tcPr>
            <w:tcW w:w="2939" w:type="dxa"/>
          </w:tcPr>
          <w:p w14:paraId="14829312" w14:textId="77777777" w:rsidR="00184CEB" w:rsidRPr="007E125C" w:rsidRDefault="00184CEB" w:rsidP="00005A0D">
            <w:pPr>
              <w:rPr>
                <w:rFonts w:ascii="Arial" w:hAnsi="Arial" w:cs="Arial"/>
                <w:sz w:val="22"/>
                <w:szCs w:val="22"/>
                <w:highlight w:val="yellow"/>
              </w:rPr>
            </w:pPr>
          </w:p>
          <w:p w14:paraId="7050CD63" w14:textId="77777777" w:rsidR="00184CEB" w:rsidRPr="007E125C" w:rsidRDefault="00184CEB" w:rsidP="00005A0D">
            <w:pPr>
              <w:rPr>
                <w:rFonts w:ascii="Arial" w:hAnsi="Arial" w:cs="Arial"/>
                <w:sz w:val="22"/>
                <w:szCs w:val="22"/>
                <w:highlight w:val="yellow"/>
              </w:rPr>
            </w:pPr>
          </w:p>
        </w:tc>
        <w:tc>
          <w:tcPr>
            <w:tcW w:w="2095" w:type="dxa"/>
          </w:tcPr>
          <w:p w14:paraId="66E4437A" w14:textId="77777777" w:rsidR="00184CEB" w:rsidRPr="007E125C" w:rsidRDefault="00184CEB" w:rsidP="00005A0D">
            <w:pPr>
              <w:rPr>
                <w:rFonts w:ascii="Arial" w:hAnsi="Arial" w:cs="Arial"/>
                <w:sz w:val="22"/>
                <w:szCs w:val="22"/>
                <w:highlight w:val="yellow"/>
              </w:rPr>
            </w:pPr>
          </w:p>
        </w:tc>
        <w:tc>
          <w:tcPr>
            <w:tcW w:w="941" w:type="dxa"/>
          </w:tcPr>
          <w:p w14:paraId="5DFD8A8B" w14:textId="77777777" w:rsidR="00184CEB" w:rsidRPr="007E125C" w:rsidRDefault="00184CEB" w:rsidP="00005A0D">
            <w:pPr>
              <w:rPr>
                <w:rFonts w:ascii="Arial" w:hAnsi="Arial" w:cs="Arial"/>
                <w:sz w:val="22"/>
                <w:szCs w:val="22"/>
                <w:highlight w:val="yellow"/>
              </w:rPr>
            </w:pPr>
          </w:p>
        </w:tc>
        <w:tc>
          <w:tcPr>
            <w:tcW w:w="941" w:type="dxa"/>
          </w:tcPr>
          <w:p w14:paraId="62B8CD90" w14:textId="77777777" w:rsidR="00184CEB" w:rsidRPr="007E125C" w:rsidRDefault="00184CEB" w:rsidP="00005A0D">
            <w:pPr>
              <w:rPr>
                <w:rFonts w:ascii="Arial" w:hAnsi="Arial" w:cs="Arial"/>
                <w:sz w:val="22"/>
                <w:szCs w:val="22"/>
                <w:highlight w:val="yellow"/>
              </w:rPr>
            </w:pPr>
          </w:p>
        </w:tc>
        <w:tc>
          <w:tcPr>
            <w:tcW w:w="1101" w:type="dxa"/>
          </w:tcPr>
          <w:p w14:paraId="66B2E9B2" w14:textId="77777777" w:rsidR="00184CEB" w:rsidRPr="007E125C" w:rsidRDefault="00184CEB" w:rsidP="00005A0D">
            <w:pPr>
              <w:rPr>
                <w:rFonts w:ascii="Arial" w:hAnsi="Arial" w:cs="Arial"/>
                <w:sz w:val="22"/>
                <w:szCs w:val="22"/>
                <w:highlight w:val="yellow"/>
              </w:rPr>
            </w:pPr>
          </w:p>
        </w:tc>
        <w:tc>
          <w:tcPr>
            <w:tcW w:w="1867" w:type="dxa"/>
          </w:tcPr>
          <w:p w14:paraId="78BC5071" w14:textId="77777777" w:rsidR="00184CEB" w:rsidRPr="007E125C" w:rsidRDefault="00184CEB" w:rsidP="00005A0D">
            <w:pPr>
              <w:rPr>
                <w:rFonts w:ascii="Arial" w:hAnsi="Arial" w:cs="Arial"/>
                <w:sz w:val="22"/>
                <w:szCs w:val="22"/>
                <w:highlight w:val="yellow"/>
              </w:rPr>
            </w:pPr>
          </w:p>
        </w:tc>
      </w:tr>
      <w:tr w:rsidR="00184CEB" w:rsidRPr="007E125C" w14:paraId="75CE0CDB" w14:textId="77777777" w:rsidTr="00005A0D">
        <w:trPr>
          <w:jc w:val="center"/>
        </w:trPr>
        <w:tc>
          <w:tcPr>
            <w:tcW w:w="2939" w:type="dxa"/>
          </w:tcPr>
          <w:p w14:paraId="6589DE54" w14:textId="77777777" w:rsidR="00184CEB" w:rsidRPr="007E125C" w:rsidRDefault="00184CEB" w:rsidP="00005A0D">
            <w:pPr>
              <w:rPr>
                <w:rFonts w:ascii="Arial" w:hAnsi="Arial" w:cs="Arial"/>
                <w:sz w:val="22"/>
                <w:szCs w:val="22"/>
                <w:highlight w:val="yellow"/>
              </w:rPr>
            </w:pPr>
          </w:p>
          <w:p w14:paraId="75233107" w14:textId="77777777" w:rsidR="00184CEB" w:rsidRPr="007E125C" w:rsidRDefault="00184CEB" w:rsidP="00005A0D">
            <w:pPr>
              <w:rPr>
                <w:rFonts w:ascii="Arial" w:hAnsi="Arial" w:cs="Arial"/>
                <w:sz w:val="22"/>
                <w:szCs w:val="22"/>
                <w:highlight w:val="yellow"/>
              </w:rPr>
            </w:pPr>
          </w:p>
        </w:tc>
        <w:tc>
          <w:tcPr>
            <w:tcW w:w="2095" w:type="dxa"/>
          </w:tcPr>
          <w:p w14:paraId="621CC4B0" w14:textId="77777777" w:rsidR="00184CEB" w:rsidRPr="007E125C" w:rsidRDefault="00184CEB" w:rsidP="00005A0D">
            <w:pPr>
              <w:rPr>
                <w:rFonts w:ascii="Arial" w:hAnsi="Arial" w:cs="Arial"/>
                <w:sz w:val="22"/>
                <w:szCs w:val="22"/>
                <w:highlight w:val="yellow"/>
              </w:rPr>
            </w:pPr>
          </w:p>
        </w:tc>
        <w:tc>
          <w:tcPr>
            <w:tcW w:w="941" w:type="dxa"/>
          </w:tcPr>
          <w:p w14:paraId="04B28A8E" w14:textId="77777777" w:rsidR="00184CEB" w:rsidRPr="007E125C" w:rsidRDefault="00184CEB" w:rsidP="00005A0D">
            <w:pPr>
              <w:rPr>
                <w:rFonts w:ascii="Arial" w:hAnsi="Arial" w:cs="Arial"/>
                <w:sz w:val="22"/>
                <w:szCs w:val="22"/>
                <w:highlight w:val="yellow"/>
              </w:rPr>
            </w:pPr>
          </w:p>
        </w:tc>
        <w:tc>
          <w:tcPr>
            <w:tcW w:w="941" w:type="dxa"/>
          </w:tcPr>
          <w:p w14:paraId="507A0B4E" w14:textId="77777777" w:rsidR="00184CEB" w:rsidRPr="007E125C" w:rsidRDefault="00184CEB" w:rsidP="00005A0D">
            <w:pPr>
              <w:rPr>
                <w:rFonts w:ascii="Arial" w:hAnsi="Arial" w:cs="Arial"/>
                <w:sz w:val="22"/>
                <w:szCs w:val="22"/>
                <w:highlight w:val="yellow"/>
              </w:rPr>
            </w:pPr>
          </w:p>
        </w:tc>
        <w:tc>
          <w:tcPr>
            <w:tcW w:w="1101" w:type="dxa"/>
          </w:tcPr>
          <w:p w14:paraId="75107F22" w14:textId="77777777" w:rsidR="00184CEB" w:rsidRPr="007E125C" w:rsidRDefault="00184CEB" w:rsidP="00005A0D">
            <w:pPr>
              <w:rPr>
                <w:rFonts w:ascii="Arial" w:hAnsi="Arial" w:cs="Arial"/>
                <w:sz w:val="22"/>
                <w:szCs w:val="22"/>
                <w:highlight w:val="yellow"/>
              </w:rPr>
            </w:pPr>
          </w:p>
        </w:tc>
        <w:tc>
          <w:tcPr>
            <w:tcW w:w="1867" w:type="dxa"/>
          </w:tcPr>
          <w:p w14:paraId="14EA265A" w14:textId="77777777" w:rsidR="00184CEB" w:rsidRPr="007E125C" w:rsidRDefault="00184CEB" w:rsidP="00005A0D">
            <w:pPr>
              <w:rPr>
                <w:rFonts w:ascii="Arial" w:hAnsi="Arial" w:cs="Arial"/>
                <w:sz w:val="22"/>
                <w:szCs w:val="22"/>
                <w:highlight w:val="yellow"/>
              </w:rPr>
            </w:pPr>
          </w:p>
        </w:tc>
      </w:tr>
      <w:tr w:rsidR="00184CEB" w:rsidRPr="007E125C" w14:paraId="6A0871C2" w14:textId="77777777" w:rsidTr="00005A0D">
        <w:trPr>
          <w:jc w:val="center"/>
        </w:trPr>
        <w:tc>
          <w:tcPr>
            <w:tcW w:w="2939" w:type="dxa"/>
          </w:tcPr>
          <w:p w14:paraId="7CD0164E" w14:textId="77777777" w:rsidR="00184CEB" w:rsidRPr="007E125C" w:rsidRDefault="00184CEB" w:rsidP="00005A0D">
            <w:pPr>
              <w:rPr>
                <w:rFonts w:ascii="Arial" w:hAnsi="Arial" w:cs="Arial"/>
                <w:sz w:val="22"/>
                <w:szCs w:val="22"/>
                <w:highlight w:val="yellow"/>
              </w:rPr>
            </w:pPr>
          </w:p>
          <w:p w14:paraId="55F4AC24" w14:textId="77777777" w:rsidR="00184CEB" w:rsidRPr="007E125C" w:rsidRDefault="00184CEB" w:rsidP="00005A0D">
            <w:pPr>
              <w:rPr>
                <w:rFonts w:ascii="Arial" w:hAnsi="Arial" w:cs="Arial"/>
                <w:sz w:val="22"/>
                <w:szCs w:val="22"/>
                <w:highlight w:val="yellow"/>
              </w:rPr>
            </w:pPr>
          </w:p>
        </w:tc>
        <w:tc>
          <w:tcPr>
            <w:tcW w:w="2095" w:type="dxa"/>
          </w:tcPr>
          <w:p w14:paraId="267CBA05" w14:textId="77777777" w:rsidR="00184CEB" w:rsidRPr="007E125C" w:rsidRDefault="00184CEB" w:rsidP="00005A0D">
            <w:pPr>
              <w:rPr>
                <w:rFonts w:ascii="Arial" w:hAnsi="Arial" w:cs="Arial"/>
                <w:sz w:val="22"/>
                <w:szCs w:val="22"/>
                <w:highlight w:val="yellow"/>
              </w:rPr>
            </w:pPr>
          </w:p>
        </w:tc>
        <w:tc>
          <w:tcPr>
            <w:tcW w:w="941" w:type="dxa"/>
          </w:tcPr>
          <w:p w14:paraId="19F91C99" w14:textId="77777777" w:rsidR="00184CEB" w:rsidRPr="007E125C" w:rsidRDefault="00184CEB" w:rsidP="00005A0D">
            <w:pPr>
              <w:rPr>
                <w:rFonts w:ascii="Arial" w:hAnsi="Arial" w:cs="Arial"/>
                <w:sz w:val="22"/>
                <w:szCs w:val="22"/>
                <w:highlight w:val="yellow"/>
              </w:rPr>
            </w:pPr>
          </w:p>
        </w:tc>
        <w:tc>
          <w:tcPr>
            <w:tcW w:w="941" w:type="dxa"/>
          </w:tcPr>
          <w:p w14:paraId="04CAD7B4" w14:textId="77777777" w:rsidR="00184CEB" w:rsidRPr="007E125C" w:rsidRDefault="00184CEB" w:rsidP="00005A0D">
            <w:pPr>
              <w:rPr>
                <w:rFonts w:ascii="Arial" w:hAnsi="Arial" w:cs="Arial"/>
                <w:sz w:val="22"/>
                <w:szCs w:val="22"/>
                <w:highlight w:val="yellow"/>
              </w:rPr>
            </w:pPr>
          </w:p>
        </w:tc>
        <w:tc>
          <w:tcPr>
            <w:tcW w:w="1101" w:type="dxa"/>
          </w:tcPr>
          <w:p w14:paraId="74C1B7C1" w14:textId="77777777" w:rsidR="00184CEB" w:rsidRPr="007E125C" w:rsidRDefault="00184CEB" w:rsidP="00005A0D">
            <w:pPr>
              <w:rPr>
                <w:rFonts w:ascii="Arial" w:hAnsi="Arial" w:cs="Arial"/>
                <w:sz w:val="22"/>
                <w:szCs w:val="22"/>
                <w:highlight w:val="yellow"/>
              </w:rPr>
            </w:pPr>
          </w:p>
        </w:tc>
        <w:tc>
          <w:tcPr>
            <w:tcW w:w="1867" w:type="dxa"/>
          </w:tcPr>
          <w:p w14:paraId="46B35D20" w14:textId="77777777" w:rsidR="00184CEB" w:rsidRPr="007E125C" w:rsidRDefault="00184CEB" w:rsidP="00005A0D">
            <w:pPr>
              <w:rPr>
                <w:rFonts w:ascii="Arial" w:hAnsi="Arial" w:cs="Arial"/>
                <w:sz w:val="22"/>
                <w:szCs w:val="22"/>
                <w:highlight w:val="yellow"/>
              </w:rPr>
            </w:pPr>
          </w:p>
        </w:tc>
      </w:tr>
    </w:tbl>
    <w:p w14:paraId="61011736" w14:textId="77777777" w:rsidR="00184CEB" w:rsidRPr="007E125C" w:rsidRDefault="00184CEB" w:rsidP="00184CEB">
      <w:pPr>
        <w:pStyle w:val="Paragrafoelenco"/>
        <w:ind w:left="644"/>
        <w:jc w:val="both"/>
        <w:rPr>
          <w:rFonts w:ascii="Arial" w:hAnsi="Arial" w:cs="Arial"/>
          <w:b/>
          <w:i/>
          <w:sz w:val="22"/>
          <w:szCs w:val="22"/>
        </w:rPr>
      </w:pPr>
    </w:p>
    <w:p w14:paraId="01E45680" w14:textId="77777777" w:rsidR="00184CEB" w:rsidRPr="007E125C" w:rsidRDefault="00184CEB" w:rsidP="00184CEB">
      <w:pPr>
        <w:pStyle w:val="Paragrafoelenco"/>
        <w:ind w:left="644"/>
        <w:jc w:val="both"/>
        <w:rPr>
          <w:rFonts w:ascii="Arial" w:hAnsi="Arial" w:cs="Arial"/>
          <w:bCs/>
          <w:i/>
          <w:sz w:val="22"/>
          <w:szCs w:val="22"/>
        </w:rPr>
      </w:pPr>
      <w:r w:rsidRPr="007E125C">
        <w:rPr>
          <w:rFonts w:ascii="Arial" w:hAnsi="Arial" w:cs="Arial"/>
          <w:bCs/>
          <w:i/>
          <w:sz w:val="22"/>
          <w:szCs w:val="22"/>
        </w:rPr>
        <w:t>NB: in caso di ulteriori periodi di servizio, allegare dichiarazione sostitutiva di certificazione</w:t>
      </w:r>
    </w:p>
    <w:p w14:paraId="2FD724D9" w14:textId="77777777" w:rsidR="00184CEB" w:rsidRPr="007E125C" w:rsidRDefault="00184CEB" w:rsidP="00184CEB">
      <w:pPr>
        <w:pStyle w:val="Paragrafoelenco"/>
        <w:ind w:left="644"/>
        <w:jc w:val="both"/>
        <w:rPr>
          <w:rFonts w:ascii="Arial" w:hAnsi="Arial" w:cs="Arial"/>
          <w:bCs/>
          <w:sz w:val="22"/>
          <w:szCs w:val="22"/>
        </w:rPr>
      </w:pPr>
    </w:p>
    <w:p w14:paraId="6BAD6316" w14:textId="2D8BFA35"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non trovarsi in alcuna posizione di incompatibilità ai sensi della legislazione vigente;</w:t>
      </w:r>
    </w:p>
    <w:p w14:paraId="346ACE67" w14:textId="77777777" w:rsidR="007D579B" w:rsidRPr="007E125C" w:rsidRDefault="007D579B" w:rsidP="007D579B">
      <w:pPr>
        <w:pStyle w:val="Paragrafoelenco"/>
        <w:rPr>
          <w:rFonts w:ascii="Arial" w:hAnsi="Arial" w:cs="Arial"/>
          <w:bCs/>
          <w:sz w:val="22"/>
          <w:szCs w:val="22"/>
        </w:rPr>
      </w:pPr>
    </w:p>
    <w:p w14:paraId="433D0109" w14:textId="0F86D13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aver diritto di preferenza alla nomina per i seguenti motivi (in caso di parità di punteggio finale): ______________________________________________________________________;</w:t>
      </w:r>
    </w:p>
    <w:p w14:paraId="165D8B2B" w14:textId="77777777" w:rsidR="00184CEB" w:rsidRPr="007E125C" w:rsidRDefault="00184CEB" w:rsidP="00184CEB">
      <w:pPr>
        <w:pStyle w:val="Paragrafoelenco"/>
        <w:spacing w:line="360" w:lineRule="auto"/>
        <w:ind w:left="644"/>
        <w:jc w:val="both"/>
        <w:rPr>
          <w:rFonts w:ascii="Arial" w:hAnsi="Arial" w:cs="Arial"/>
          <w:bCs/>
          <w:sz w:val="22"/>
          <w:szCs w:val="22"/>
        </w:rPr>
      </w:pPr>
    </w:p>
    <w:p w14:paraId="1DB09C62" w14:textId="77777777"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prestare il consenso al trattamento dei dati personali ai sensi del Regolamento UE 2016/679;</w:t>
      </w:r>
    </w:p>
    <w:p w14:paraId="1B6C1214" w14:textId="77777777" w:rsidR="00184CEB" w:rsidRPr="007E125C" w:rsidRDefault="00184CEB" w:rsidP="00184CEB">
      <w:pPr>
        <w:pStyle w:val="Paragrafoelenco"/>
        <w:spacing w:line="360" w:lineRule="auto"/>
        <w:ind w:left="644"/>
        <w:jc w:val="both"/>
        <w:rPr>
          <w:rFonts w:ascii="Arial" w:hAnsi="Arial" w:cs="Arial"/>
          <w:bCs/>
          <w:sz w:val="22"/>
          <w:szCs w:val="22"/>
        </w:rPr>
      </w:pPr>
    </w:p>
    <w:p w14:paraId="1BFE3EC4" w14:textId="4A1C4414"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di accettare incondizionatamente, avendone presa visione, le norme contenute nel bando di concorso n. prot. ______________ di data ______</w:t>
      </w:r>
      <w:r w:rsidR="00AD6877" w:rsidRPr="007E125C">
        <w:rPr>
          <w:rFonts w:ascii="Arial" w:hAnsi="Arial" w:cs="Arial"/>
          <w:bCs/>
          <w:sz w:val="22"/>
          <w:szCs w:val="22"/>
        </w:rPr>
        <w:t>___</w:t>
      </w:r>
      <w:r w:rsidRPr="007E125C">
        <w:rPr>
          <w:rFonts w:ascii="Arial" w:hAnsi="Arial" w:cs="Arial"/>
          <w:bCs/>
          <w:sz w:val="22"/>
          <w:szCs w:val="22"/>
        </w:rPr>
        <w:t>______;</w:t>
      </w:r>
    </w:p>
    <w:p w14:paraId="2C79AF1A" w14:textId="27704726" w:rsidR="00184CEB" w:rsidRPr="007E125C" w:rsidRDefault="00184CEB" w:rsidP="00184CEB">
      <w:pPr>
        <w:pStyle w:val="Paragrafoelenco"/>
        <w:numPr>
          <w:ilvl w:val="0"/>
          <w:numId w:val="29"/>
        </w:numPr>
        <w:autoSpaceDE/>
        <w:autoSpaceDN/>
        <w:spacing w:line="360" w:lineRule="auto"/>
        <w:contextualSpacing/>
        <w:jc w:val="both"/>
        <w:rPr>
          <w:rFonts w:ascii="Arial" w:hAnsi="Arial" w:cs="Arial"/>
          <w:bCs/>
          <w:sz w:val="22"/>
          <w:szCs w:val="22"/>
        </w:rPr>
      </w:pPr>
      <w:r w:rsidRPr="007E125C">
        <w:rPr>
          <w:rFonts w:ascii="Arial" w:hAnsi="Arial" w:cs="Arial"/>
          <w:bCs/>
          <w:sz w:val="22"/>
          <w:szCs w:val="22"/>
        </w:rPr>
        <w:t xml:space="preserve"> di </w:t>
      </w:r>
      <w:r w:rsidRPr="007E125C">
        <w:rPr>
          <w:rFonts w:ascii="Arial" w:hAnsi="Arial" w:cs="Arial"/>
          <w:color w:val="000000"/>
          <w:sz w:val="22"/>
          <w:szCs w:val="22"/>
        </w:rPr>
        <w:t xml:space="preserve">prendere atto </w:t>
      </w:r>
      <w:r w:rsidR="00D06267" w:rsidRPr="007E125C">
        <w:rPr>
          <w:rFonts w:ascii="Arial" w:hAnsi="Arial" w:cs="Arial"/>
          <w:color w:val="000000"/>
          <w:sz w:val="22"/>
          <w:szCs w:val="22"/>
        </w:rPr>
        <w:t>l</w:t>
      </w:r>
      <w:r w:rsidR="007E125C">
        <w:rPr>
          <w:rFonts w:ascii="Arial" w:hAnsi="Arial" w:cs="Arial"/>
          <w:color w:val="000000"/>
          <w:sz w:val="22"/>
          <w:szCs w:val="22"/>
        </w:rPr>
        <w:t>e</w:t>
      </w:r>
      <w:r w:rsidR="00D06267" w:rsidRPr="007E125C">
        <w:rPr>
          <w:rFonts w:ascii="Arial" w:hAnsi="Arial" w:cs="Arial"/>
          <w:color w:val="000000"/>
          <w:sz w:val="22"/>
          <w:szCs w:val="22"/>
        </w:rPr>
        <w:t xml:space="preserve"> dat</w:t>
      </w:r>
      <w:r w:rsidR="007E125C">
        <w:rPr>
          <w:rFonts w:ascii="Arial" w:hAnsi="Arial" w:cs="Arial"/>
          <w:color w:val="000000"/>
          <w:sz w:val="22"/>
          <w:szCs w:val="22"/>
        </w:rPr>
        <w:t>e</w:t>
      </w:r>
      <w:r w:rsidR="00D06267" w:rsidRPr="007E125C">
        <w:rPr>
          <w:rFonts w:ascii="Arial" w:hAnsi="Arial" w:cs="Arial"/>
          <w:color w:val="000000"/>
          <w:sz w:val="22"/>
          <w:szCs w:val="22"/>
        </w:rPr>
        <w:t xml:space="preserve"> dell</w:t>
      </w:r>
      <w:r w:rsidR="007E125C">
        <w:rPr>
          <w:rFonts w:ascii="Arial" w:hAnsi="Arial" w:cs="Arial"/>
          <w:color w:val="000000"/>
          <w:sz w:val="22"/>
          <w:szCs w:val="22"/>
        </w:rPr>
        <w:t>e</w:t>
      </w:r>
      <w:r w:rsidR="00D06267" w:rsidRPr="007E125C">
        <w:rPr>
          <w:rFonts w:ascii="Arial" w:hAnsi="Arial" w:cs="Arial"/>
          <w:color w:val="000000"/>
          <w:sz w:val="22"/>
          <w:szCs w:val="22"/>
        </w:rPr>
        <w:t xml:space="preserve"> prov</w:t>
      </w:r>
      <w:r w:rsidR="007E125C">
        <w:rPr>
          <w:rFonts w:ascii="Arial" w:hAnsi="Arial" w:cs="Arial"/>
          <w:color w:val="000000"/>
          <w:sz w:val="22"/>
          <w:szCs w:val="22"/>
        </w:rPr>
        <w:t>e previste</w:t>
      </w:r>
      <w:r w:rsidR="00D06267" w:rsidRPr="007E125C">
        <w:rPr>
          <w:rFonts w:ascii="Arial" w:hAnsi="Arial" w:cs="Arial"/>
          <w:color w:val="000000"/>
          <w:sz w:val="22"/>
          <w:szCs w:val="22"/>
        </w:rPr>
        <w:t xml:space="preserve"> verr</w:t>
      </w:r>
      <w:r w:rsidR="007E125C">
        <w:rPr>
          <w:rFonts w:ascii="Arial" w:hAnsi="Arial" w:cs="Arial"/>
          <w:color w:val="000000"/>
          <w:sz w:val="22"/>
          <w:szCs w:val="22"/>
        </w:rPr>
        <w:t>anno</w:t>
      </w:r>
      <w:r w:rsidRPr="007E125C">
        <w:rPr>
          <w:rFonts w:ascii="Arial" w:hAnsi="Arial" w:cs="Arial"/>
          <w:color w:val="000000"/>
          <w:sz w:val="22"/>
          <w:szCs w:val="22"/>
        </w:rPr>
        <w:t xml:space="preserve"> pubblicat</w:t>
      </w:r>
      <w:r w:rsidR="007E125C">
        <w:rPr>
          <w:rFonts w:ascii="Arial" w:hAnsi="Arial" w:cs="Arial"/>
          <w:color w:val="000000"/>
          <w:sz w:val="22"/>
          <w:szCs w:val="22"/>
        </w:rPr>
        <w:t>e</w:t>
      </w:r>
      <w:r w:rsidRPr="007E125C">
        <w:rPr>
          <w:rFonts w:ascii="Arial" w:hAnsi="Arial" w:cs="Arial"/>
          <w:color w:val="000000"/>
          <w:sz w:val="22"/>
          <w:szCs w:val="22"/>
        </w:rPr>
        <w:t xml:space="preserve"> tramite appositi Avvisi che saranno pubblicati all’albo pretorio telematico e sul sito internet comunale all’indirizzo </w:t>
      </w:r>
      <w:hyperlink r:id="rId7" w:history="1">
        <w:r w:rsidRPr="007E125C">
          <w:rPr>
            <w:rStyle w:val="Collegamentoipertestuale"/>
            <w:rFonts w:ascii="Arial" w:hAnsi="Arial" w:cs="Arial"/>
            <w:sz w:val="22"/>
            <w:szCs w:val="22"/>
          </w:rPr>
          <w:t>www.comune.sanmichelealladige.tn.it</w:t>
        </w:r>
      </w:hyperlink>
      <w:r w:rsidRPr="007E125C">
        <w:rPr>
          <w:rFonts w:ascii="Arial" w:hAnsi="Arial" w:cs="Arial"/>
          <w:color w:val="000000"/>
          <w:sz w:val="22"/>
          <w:szCs w:val="22"/>
        </w:rPr>
        <w:t xml:space="preserve"> alla sezione “Amministrazione Trasparente – Bandi di concorso”, e che tali forme di pubblicità hanno valore di notifica a tutti gli effetti senza ulteriori avvisi circa lo svolgimento delle prove stesse</w:t>
      </w:r>
      <w:r w:rsidRPr="007E125C">
        <w:rPr>
          <w:rFonts w:ascii="Arial" w:hAnsi="Arial" w:cs="Arial"/>
          <w:bCs/>
          <w:sz w:val="22"/>
          <w:szCs w:val="22"/>
        </w:rPr>
        <w:t>;</w:t>
      </w:r>
    </w:p>
    <w:p w14:paraId="6AE79AF8" w14:textId="27806AC8" w:rsidR="00184CEB" w:rsidRDefault="00184CEB" w:rsidP="007E125C">
      <w:pPr>
        <w:pStyle w:val="Paragrafoelenco"/>
        <w:numPr>
          <w:ilvl w:val="0"/>
          <w:numId w:val="29"/>
        </w:numPr>
        <w:autoSpaceDE/>
        <w:autoSpaceDN/>
        <w:spacing w:line="360" w:lineRule="auto"/>
        <w:ind w:left="646"/>
        <w:contextualSpacing/>
        <w:jc w:val="both"/>
        <w:rPr>
          <w:rFonts w:ascii="Arial" w:hAnsi="Arial" w:cs="Arial"/>
          <w:bCs/>
          <w:sz w:val="22"/>
          <w:szCs w:val="22"/>
        </w:rPr>
      </w:pPr>
      <w:r w:rsidRPr="007E125C">
        <w:rPr>
          <w:rFonts w:ascii="Arial" w:hAnsi="Arial" w:cs="Arial"/>
          <w:bCs/>
          <w:sz w:val="22"/>
          <w:szCs w:val="22"/>
        </w:rPr>
        <w:t> di godere dei diritti civili e politici anche negli Stati di appartenenza o di provenienza</w:t>
      </w:r>
      <w:r w:rsidR="007D6FF6" w:rsidRPr="007E125C">
        <w:rPr>
          <w:rFonts w:ascii="Arial" w:hAnsi="Arial" w:cs="Arial"/>
          <w:bCs/>
          <w:sz w:val="22"/>
          <w:szCs w:val="22"/>
        </w:rPr>
        <w:t>;</w:t>
      </w:r>
    </w:p>
    <w:p w14:paraId="3217E78A" w14:textId="77777777" w:rsidR="007E125C" w:rsidRPr="007E125C" w:rsidRDefault="007E125C" w:rsidP="006E4E1F">
      <w:pPr>
        <w:pStyle w:val="Paragrafoelenco"/>
        <w:ind w:left="646"/>
        <w:jc w:val="both"/>
        <w:rPr>
          <w:rFonts w:ascii="Arial" w:hAnsi="Arial" w:cs="Arial"/>
          <w:bCs/>
          <w:sz w:val="22"/>
          <w:szCs w:val="22"/>
        </w:rPr>
      </w:pPr>
      <w:r w:rsidRPr="007E125C">
        <w:rPr>
          <w:rFonts w:ascii="Arial" w:hAnsi="Arial" w:cs="Arial"/>
          <w:bCs/>
          <w:sz w:val="22"/>
          <w:szCs w:val="22"/>
        </w:rPr>
        <w:t>Per i cittadini degli Stati membri dell’Unione Europea, o i loro familiari non aventi la cittadinanza di uno Stato membro, che siano titolari del diritto di soggiorno o del diritto di soggiorno permanente e per i cittadini di Paesi terzi che siano titolari del permesso di soggiorno CE per soggiornanti di lungo periodo o che siano titolari dello status di “rifugiato” ovvero dello status di “protezione sussidiaria”:</w:t>
      </w:r>
    </w:p>
    <w:p w14:paraId="523107EA" w14:textId="5F66E455" w:rsidR="00184CEB" w:rsidRDefault="00184CEB" w:rsidP="00184CEB">
      <w:pPr>
        <w:pStyle w:val="Paragrafoelenco"/>
        <w:ind w:left="644"/>
        <w:jc w:val="both"/>
        <w:rPr>
          <w:rFonts w:ascii="Arial" w:hAnsi="Arial" w:cs="Arial"/>
          <w:bCs/>
          <w:sz w:val="22"/>
          <w:szCs w:val="22"/>
        </w:rPr>
      </w:pPr>
    </w:p>
    <w:p w14:paraId="095285EC" w14:textId="3DE85792" w:rsidR="008E2752" w:rsidRDefault="008E2752" w:rsidP="00184CEB">
      <w:pPr>
        <w:pStyle w:val="Paragrafoelenco"/>
        <w:ind w:left="644"/>
        <w:jc w:val="both"/>
        <w:rPr>
          <w:rFonts w:ascii="Arial" w:hAnsi="Arial" w:cs="Arial"/>
          <w:bCs/>
          <w:sz w:val="22"/>
          <w:szCs w:val="22"/>
        </w:rPr>
      </w:pPr>
    </w:p>
    <w:p w14:paraId="157455A8" w14:textId="44242D87" w:rsidR="008E2752" w:rsidRDefault="008E2752" w:rsidP="00184CEB">
      <w:pPr>
        <w:pStyle w:val="Paragrafoelenco"/>
        <w:ind w:left="644"/>
        <w:jc w:val="both"/>
        <w:rPr>
          <w:rFonts w:ascii="Arial" w:hAnsi="Arial" w:cs="Arial"/>
          <w:bCs/>
          <w:sz w:val="22"/>
          <w:szCs w:val="22"/>
        </w:rPr>
      </w:pPr>
    </w:p>
    <w:p w14:paraId="3AF37381" w14:textId="28A2DF13" w:rsidR="006E4E1F" w:rsidRDefault="006E4E1F" w:rsidP="00184CEB">
      <w:pPr>
        <w:pStyle w:val="Paragrafoelenco"/>
        <w:ind w:left="644"/>
        <w:jc w:val="both"/>
        <w:rPr>
          <w:rFonts w:ascii="Arial" w:hAnsi="Arial" w:cs="Arial"/>
          <w:bCs/>
          <w:sz w:val="22"/>
          <w:szCs w:val="22"/>
        </w:rPr>
      </w:pPr>
    </w:p>
    <w:p w14:paraId="3E098489" w14:textId="429CFAC1" w:rsidR="00184CEB" w:rsidRPr="007E125C" w:rsidRDefault="00184CEB" w:rsidP="007E125C">
      <w:pPr>
        <w:pStyle w:val="Paragrafoelenco"/>
        <w:ind w:left="284"/>
        <w:jc w:val="both"/>
        <w:rPr>
          <w:rFonts w:ascii="Arial" w:hAnsi="Arial" w:cs="Arial"/>
          <w:bCs/>
          <w:sz w:val="22"/>
          <w:szCs w:val="22"/>
        </w:rPr>
      </w:pPr>
      <w:r w:rsidRPr="007E125C">
        <w:rPr>
          <w:rFonts w:ascii="Arial" w:hAnsi="Arial" w:cs="Arial"/>
          <w:bCs/>
          <w:sz w:val="22"/>
          <w:szCs w:val="22"/>
        </w:rPr>
        <w:t xml:space="preserve">Chiede infine che ogni comunicazione relativa </w:t>
      </w:r>
      <w:r w:rsidR="00D06267" w:rsidRPr="007E125C">
        <w:rPr>
          <w:rFonts w:ascii="Arial" w:hAnsi="Arial" w:cs="Arial"/>
          <w:bCs/>
          <w:sz w:val="22"/>
          <w:szCs w:val="22"/>
        </w:rPr>
        <w:t xml:space="preserve">al presente </w:t>
      </w:r>
      <w:r w:rsidR="007E125C">
        <w:rPr>
          <w:rFonts w:ascii="Arial" w:hAnsi="Arial" w:cs="Arial"/>
          <w:bCs/>
          <w:sz w:val="22"/>
          <w:szCs w:val="22"/>
        </w:rPr>
        <w:t>concorso</w:t>
      </w:r>
      <w:r w:rsidRPr="007E125C">
        <w:rPr>
          <w:rFonts w:ascii="Arial" w:hAnsi="Arial" w:cs="Arial"/>
          <w:bCs/>
          <w:sz w:val="22"/>
          <w:szCs w:val="22"/>
        </w:rPr>
        <w:t xml:space="preserve"> sia fatta al seguente indirizzo:</w:t>
      </w:r>
    </w:p>
    <w:p w14:paraId="0E2E3E29" w14:textId="77777777" w:rsidR="00184CEB" w:rsidRPr="007E125C" w:rsidRDefault="00184CEB" w:rsidP="00184CEB">
      <w:pPr>
        <w:pStyle w:val="Paragrafoelenco"/>
        <w:ind w:left="644"/>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6237"/>
      </w:tblGrid>
      <w:tr w:rsidR="00184CEB" w:rsidRPr="007E125C" w14:paraId="273CB82F" w14:textId="77777777" w:rsidTr="00005A0D">
        <w:trPr>
          <w:trHeight w:val="511"/>
          <w:jc w:val="center"/>
        </w:trPr>
        <w:tc>
          <w:tcPr>
            <w:tcW w:w="3292" w:type="dxa"/>
            <w:shd w:val="clear" w:color="auto" w:fill="auto"/>
            <w:vAlign w:val="center"/>
          </w:tcPr>
          <w:p w14:paraId="1F135BD3"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Cognome e nome</w:t>
            </w:r>
          </w:p>
        </w:tc>
        <w:tc>
          <w:tcPr>
            <w:tcW w:w="6237" w:type="dxa"/>
            <w:shd w:val="clear" w:color="auto" w:fill="auto"/>
            <w:vAlign w:val="center"/>
          </w:tcPr>
          <w:p w14:paraId="44B67895" w14:textId="77777777" w:rsidR="00184CEB" w:rsidRPr="007E125C" w:rsidRDefault="00184CEB" w:rsidP="00005A0D">
            <w:pPr>
              <w:pStyle w:val="Paragrafoelenco"/>
              <w:ind w:left="0"/>
              <w:rPr>
                <w:rFonts w:ascii="Arial" w:hAnsi="Arial" w:cs="Arial"/>
                <w:sz w:val="22"/>
                <w:szCs w:val="22"/>
              </w:rPr>
            </w:pPr>
          </w:p>
        </w:tc>
      </w:tr>
      <w:tr w:rsidR="00184CEB" w:rsidRPr="007E125C" w14:paraId="01953424" w14:textId="77777777" w:rsidTr="00005A0D">
        <w:trPr>
          <w:trHeight w:val="511"/>
          <w:jc w:val="center"/>
        </w:trPr>
        <w:tc>
          <w:tcPr>
            <w:tcW w:w="3292" w:type="dxa"/>
            <w:shd w:val="clear" w:color="auto" w:fill="auto"/>
            <w:vAlign w:val="center"/>
          </w:tcPr>
          <w:p w14:paraId="5F72A48F"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 xml:space="preserve">Indirizzo </w:t>
            </w:r>
          </w:p>
        </w:tc>
        <w:tc>
          <w:tcPr>
            <w:tcW w:w="6237" w:type="dxa"/>
            <w:shd w:val="clear" w:color="auto" w:fill="auto"/>
            <w:vAlign w:val="center"/>
          </w:tcPr>
          <w:p w14:paraId="4C1FF8B6" w14:textId="77777777" w:rsidR="00184CEB" w:rsidRPr="007E125C" w:rsidRDefault="00184CEB" w:rsidP="00005A0D">
            <w:pPr>
              <w:pStyle w:val="Paragrafoelenco"/>
              <w:ind w:left="0"/>
              <w:rPr>
                <w:rFonts w:ascii="Arial" w:hAnsi="Arial" w:cs="Arial"/>
                <w:sz w:val="22"/>
                <w:szCs w:val="22"/>
              </w:rPr>
            </w:pPr>
          </w:p>
        </w:tc>
      </w:tr>
      <w:tr w:rsidR="00184CEB" w:rsidRPr="007E125C" w14:paraId="6489CC82" w14:textId="77777777" w:rsidTr="00005A0D">
        <w:trPr>
          <w:trHeight w:val="511"/>
          <w:jc w:val="center"/>
        </w:trPr>
        <w:tc>
          <w:tcPr>
            <w:tcW w:w="3292" w:type="dxa"/>
            <w:shd w:val="clear" w:color="auto" w:fill="auto"/>
            <w:vAlign w:val="center"/>
          </w:tcPr>
          <w:p w14:paraId="53FDEA45"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Comune – Provincia – CAP</w:t>
            </w:r>
          </w:p>
        </w:tc>
        <w:tc>
          <w:tcPr>
            <w:tcW w:w="6237" w:type="dxa"/>
            <w:shd w:val="clear" w:color="auto" w:fill="auto"/>
            <w:vAlign w:val="center"/>
          </w:tcPr>
          <w:p w14:paraId="4F1144D0" w14:textId="77777777" w:rsidR="00184CEB" w:rsidRPr="007E125C" w:rsidRDefault="00184CEB" w:rsidP="00005A0D">
            <w:pPr>
              <w:pStyle w:val="Paragrafoelenco"/>
              <w:ind w:left="0"/>
              <w:rPr>
                <w:rFonts w:ascii="Arial" w:hAnsi="Arial" w:cs="Arial"/>
                <w:sz w:val="22"/>
                <w:szCs w:val="22"/>
              </w:rPr>
            </w:pPr>
          </w:p>
        </w:tc>
      </w:tr>
      <w:tr w:rsidR="00184CEB" w:rsidRPr="007E125C" w14:paraId="529F3651" w14:textId="77777777" w:rsidTr="00005A0D">
        <w:trPr>
          <w:trHeight w:val="511"/>
          <w:jc w:val="center"/>
        </w:trPr>
        <w:tc>
          <w:tcPr>
            <w:tcW w:w="3292" w:type="dxa"/>
            <w:shd w:val="clear" w:color="auto" w:fill="auto"/>
            <w:vAlign w:val="center"/>
          </w:tcPr>
          <w:p w14:paraId="1577751D"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 xml:space="preserve">Telefono – Cellulare </w:t>
            </w:r>
          </w:p>
        </w:tc>
        <w:tc>
          <w:tcPr>
            <w:tcW w:w="6237" w:type="dxa"/>
            <w:shd w:val="clear" w:color="auto" w:fill="auto"/>
            <w:vAlign w:val="center"/>
          </w:tcPr>
          <w:p w14:paraId="22D4A3DE" w14:textId="77777777" w:rsidR="00184CEB" w:rsidRPr="007E125C" w:rsidRDefault="00184CEB" w:rsidP="00005A0D">
            <w:pPr>
              <w:pStyle w:val="Paragrafoelenco"/>
              <w:ind w:left="0"/>
              <w:rPr>
                <w:rFonts w:ascii="Arial" w:hAnsi="Arial" w:cs="Arial"/>
                <w:sz w:val="22"/>
                <w:szCs w:val="22"/>
              </w:rPr>
            </w:pPr>
          </w:p>
        </w:tc>
      </w:tr>
      <w:tr w:rsidR="00184CEB" w:rsidRPr="007E125C" w14:paraId="64183AB0" w14:textId="77777777" w:rsidTr="00005A0D">
        <w:trPr>
          <w:trHeight w:val="511"/>
          <w:jc w:val="center"/>
        </w:trPr>
        <w:tc>
          <w:tcPr>
            <w:tcW w:w="3292" w:type="dxa"/>
            <w:shd w:val="clear" w:color="auto" w:fill="auto"/>
            <w:vAlign w:val="center"/>
          </w:tcPr>
          <w:p w14:paraId="40F3A3E2"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Indirizzo mail</w:t>
            </w:r>
          </w:p>
        </w:tc>
        <w:tc>
          <w:tcPr>
            <w:tcW w:w="6237" w:type="dxa"/>
            <w:shd w:val="clear" w:color="auto" w:fill="auto"/>
            <w:vAlign w:val="center"/>
          </w:tcPr>
          <w:p w14:paraId="5DE2E280" w14:textId="77777777" w:rsidR="00184CEB" w:rsidRPr="007E125C" w:rsidRDefault="00184CEB" w:rsidP="00005A0D">
            <w:pPr>
              <w:pStyle w:val="Paragrafoelenco"/>
              <w:ind w:left="0"/>
              <w:rPr>
                <w:rFonts w:ascii="Arial" w:hAnsi="Arial" w:cs="Arial"/>
                <w:sz w:val="22"/>
                <w:szCs w:val="22"/>
              </w:rPr>
            </w:pPr>
          </w:p>
        </w:tc>
      </w:tr>
      <w:tr w:rsidR="00184CEB" w:rsidRPr="007E125C" w14:paraId="3710B133" w14:textId="77777777" w:rsidTr="00005A0D">
        <w:trPr>
          <w:trHeight w:val="511"/>
          <w:jc w:val="center"/>
        </w:trPr>
        <w:tc>
          <w:tcPr>
            <w:tcW w:w="3292" w:type="dxa"/>
            <w:shd w:val="clear" w:color="auto" w:fill="auto"/>
            <w:vAlign w:val="center"/>
          </w:tcPr>
          <w:p w14:paraId="10906B40" w14:textId="77777777" w:rsidR="00184CEB" w:rsidRPr="007E125C" w:rsidRDefault="00184CEB" w:rsidP="00005A0D">
            <w:pPr>
              <w:pStyle w:val="Paragrafoelenco"/>
              <w:ind w:left="0"/>
              <w:rPr>
                <w:rFonts w:ascii="Arial" w:hAnsi="Arial" w:cs="Arial"/>
                <w:b/>
                <w:sz w:val="22"/>
                <w:szCs w:val="22"/>
              </w:rPr>
            </w:pPr>
            <w:r w:rsidRPr="007E125C">
              <w:rPr>
                <w:rFonts w:ascii="Arial" w:hAnsi="Arial" w:cs="Arial"/>
                <w:b/>
                <w:sz w:val="22"/>
                <w:szCs w:val="22"/>
              </w:rPr>
              <w:t>Indirizzo PEC</w:t>
            </w:r>
          </w:p>
        </w:tc>
        <w:tc>
          <w:tcPr>
            <w:tcW w:w="6237" w:type="dxa"/>
            <w:shd w:val="clear" w:color="auto" w:fill="auto"/>
            <w:vAlign w:val="center"/>
          </w:tcPr>
          <w:p w14:paraId="0F6F2CA7" w14:textId="77777777" w:rsidR="00184CEB" w:rsidRPr="007E125C" w:rsidRDefault="00184CEB" w:rsidP="00005A0D">
            <w:pPr>
              <w:pStyle w:val="Paragrafoelenco"/>
              <w:ind w:left="0"/>
              <w:rPr>
                <w:rFonts w:ascii="Arial" w:hAnsi="Arial" w:cs="Arial"/>
                <w:sz w:val="22"/>
                <w:szCs w:val="22"/>
              </w:rPr>
            </w:pPr>
          </w:p>
        </w:tc>
      </w:tr>
    </w:tbl>
    <w:p w14:paraId="166AC3A7" w14:textId="77777777" w:rsidR="00184CEB" w:rsidRPr="007E125C" w:rsidRDefault="00184CEB" w:rsidP="00184CEB">
      <w:pPr>
        <w:pStyle w:val="Paragrafoelenco"/>
        <w:ind w:left="644"/>
        <w:jc w:val="both"/>
        <w:rPr>
          <w:rFonts w:ascii="Arial" w:hAnsi="Arial" w:cs="Arial"/>
          <w:sz w:val="22"/>
          <w:szCs w:val="22"/>
        </w:rPr>
      </w:pPr>
    </w:p>
    <w:p w14:paraId="18E09425" w14:textId="13E902C0" w:rsidR="00184CEB" w:rsidRPr="008E2752" w:rsidRDefault="00184CEB" w:rsidP="008E2752">
      <w:pPr>
        <w:pStyle w:val="Paragrafoelenco"/>
        <w:spacing w:line="360" w:lineRule="auto"/>
        <w:ind w:left="0"/>
        <w:jc w:val="both"/>
        <w:rPr>
          <w:rFonts w:ascii="Arial" w:hAnsi="Arial" w:cs="Arial"/>
          <w:bCs/>
          <w:sz w:val="22"/>
          <w:szCs w:val="22"/>
        </w:rPr>
      </w:pPr>
      <w:r w:rsidRPr="008E2752">
        <w:rPr>
          <w:rFonts w:ascii="Arial" w:hAnsi="Arial" w:cs="Arial"/>
          <w:bCs/>
          <w:sz w:val="22"/>
          <w:szCs w:val="22"/>
        </w:rPr>
        <w:t xml:space="preserve">e si impegna fin d’ora a far conoscere eventuali successive variazioni di indirizzo, </w:t>
      </w:r>
      <w:r w:rsidR="007D6FF6" w:rsidRPr="008E2752">
        <w:rPr>
          <w:rFonts w:ascii="Arial" w:hAnsi="Arial" w:cs="Arial"/>
          <w:bCs/>
          <w:sz w:val="22"/>
          <w:szCs w:val="22"/>
        </w:rPr>
        <w:t xml:space="preserve">anche temporanee </w:t>
      </w:r>
      <w:r w:rsidRPr="008E2752">
        <w:rPr>
          <w:rFonts w:ascii="Arial" w:hAnsi="Arial" w:cs="Arial"/>
          <w:bCs/>
          <w:sz w:val="22"/>
          <w:szCs w:val="22"/>
        </w:rPr>
        <w:t xml:space="preserve">fino all'esaurimento della procedura </w:t>
      </w:r>
      <w:r w:rsidR="007D6FF6" w:rsidRPr="008E2752">
        <w:rPr>
          <w:rFonts w:ascii="Arial" w:hAnsi="Arial" w:cs="Arial"/>
          <w:bCs/>
          <w:sz w:val="22"/>
          <w:szCs w:val="22"/>
        </w:rPr>
        <w:t xml:space="preserve">di </w:t>
      </w:r>
      <w:r w:rsidR="007E125C" w:rsidRPr="008E2752">
        <w:rPr>
          <w:rFonts w:ascii="Arial" w:hAnsi="Arial" w:cs="Arial"/>
          <w:bCs/>
          <w:sz w:val="22"/>
          <w:szCs w:val="22"/>
        </w:rPr>
        <w:t>concorso</w:t>
      </w:r>
      <w:r w:rsidRPr="008E2752">
        <w:rPr>
          <w:rFonts w:ascii="Arial" w:hAnsi="Arial" w:cs="Arial"/>
          <w:bCs/>
          <w:sz w:val="22"/>
          <w:szCs w:val="22"/>
        </w:rPr>
        <w:t>, mediante lettera raccomandata</w:t>
      </w:r>
      <w:r w:rsidR="007D6FF6" w:rsidRPr="008E2752">
        <w:rPr>
          <w:rFonts w:ascii="Arial" w:hAnsi="Arial" w:cs="Arial"/>
          <w:bCs/>
          <w:sz w:val="22"/>
          <w:szCs w:val="22"/>
        </w:rPr>
        <w:t xml:space="preserve"> o</w:t>
      </w:r>
      <w:r w:rsidRPr="008E2752">
        <w:rPr>
          <w:rFonts w:ascii="Arial" w:hAnsi="Arial" w:cs="Arial"/>
          <w:bCs/>
          <w:sz w:val="22"/>
          <w:szCs w:val="22"/>
        </w:rPr>
        <w:t xml:space="preserve"> PEC, riconoscendo che il Comune di San Michele all’Adige non assume alcuna responsabilità in caso di irreperibilità del d</w:t>
      </w:r>
      <w:r w:rsidR="008E2752">
        <w:rPr>
          <w:rFonts w:ascii="Arial" w:hAnsi="Arial" w:cs="Arial"/>
          <w:bCs/>
          <w:sz w:val="22"/>
          <w:szCs w:val="22"/>
        </w:rPr>
        <w:t>e</w:t>
      </w:r>
      <w:r w:rsidRPr="008E2752">
        <w:rPr>
          <w:rFonts w:ascii="Arial" w:hAnsi="Arial" w:cs="Arial"/>
          <w:bCs/>
          <w:sz w:val="22"/>
          <w:szCs w:val="22"/>
        </w:rPr>
        <w:t>stinatario.</w:t>
      </w:r>
    </w:p>
    <w:p w14:paraId="18F6E7D0" w14:textId="77777777" w:rsidR="00184CEB" w:rsidRPr="008E2752" w:rsidRDefault="00184CEB" w:rsidP="008E2752">
      <w:pPr>
        <w:pStyle w:val="Paragrafoelenco"/>
        <w:spacing w:line="360" w:lineRule="auto"/>
        <w:ind w:left="0"/>
        <w:jc w:val="both"/>
        <w:rPr>
          <w:rFonts w:ascii="Arial" w:hAnsi="Arial" w:cs="Arial"/>
          <w:bCs/>
          <w:sz w:val="22"/>
          <w:szCs w:val="22"/>
        </w:rPr>
      </w:pPr>
      <w:r w:rsidRPr="008E2752">
        <w:rPr>
          <w:rFonts w:ascii="Arial" w:hAnsi="Arial" w:cs="Arial"/>
          <w:bCs/>
          <w:sz w:val="22"/>
          <w:szCs w:val="22"/>
        </w:rPr>
        <w:t>Il sottoscritto dichiara di aver espressamente preso atto:</w:t>
      </w:r>
    </w:p>
    <w:p w14:paraId="5327DB6C" w14:textId="117457D5" w:rsidR="00184CEB" w:rsidRPr="008E2752" w:rsidRDefault="00184CEB" w:rsidP="008E2752">
      <w:pPr>
        <w:pStyle w:val="Paragrafoelenco"/>
        <w:numPr>
          <w:ilvl w:val="0"/>
          <w:numId w:val="30"/>
        </w:numPr>
        <w:autoSpaceDE/>
        <w:autoSpaceDN/>
        <w:spacing w:line="360" w:lineRule="auto"/>
        <w:ind w:left="426"/>
        <w:contextualSpacing/>
        <w:jc w:val="both"/>
        <w:rPr>
          <w:rFonts w:ascii="Arial" w:hAnsi="Arial" w:cs="Arial"/>
          <w:bCs/>
          <w:sz w:val="22"/>
          <w:szCs w:val="22"/>
        </w:rPr>
      </w:pPr>
      <w:r w:rsidRPr="008E2752">
        <w:rPr>
          <w:rFonts w:ascii="Arial" w:hAnsi="Arial" w:cs="Arial"/>
          <w:bCs/>
          <w:sz w:val="22"/>
          <w:szCs w:val="22"/>
        </w:rPr>
        <w:t xml:space="preserve">che l’elenco dei candidati ammessi </w:t>
      </w:r>
      <w:r w:rsidR="00DC0A0A" w:rsidRPr="008E2752">
        <w:rPr>
          <w:rFonts w:ascii="Arial" w:hAnsi="Arial" w:cs="Arial"/>
          <w:bCs/>
          <w:sz w:val="22"/>
          <w:szCs w:val="22"/>
        </w:rPr>
        <w:t xml:space="preserve">al </w:t>
      </w:r>
      <w:r w:rsidR="007E125C" w:rsidRPr="008E2752">
        <w:rPr>
          <w:rFonts w:ascii="Arial" w:hAnsi="Arial" w:cs="Arial"/>
          <w:bCs/>
          <w:sz w:val="22"/>
          <w:szCs w:val="22"/>
        </w:rPr>
        <w:t>concorso</w:t>
      </w:r>
      <w:r w:rsidRPr="008E2752">
        <w:rPr>
          <w:rFonts w:ascii="Arial" w:hAnsi="Arial" w:cs="Arial"/>
          <w:bCs/>
          <w:sz w:val="22"/>
          <w:szCs w:val="22"/>
        </w:rPr>
        <w:t xml:space="preserve"> e </w:t>
      </w:r>
      <w:r w:rsidR="00DC0A0A" w:rsidRPr="008E2752">
        <w:rPr>
          <w:rFonts w:ascii="Arial" w:hAnsi="Arial" w:cs="Arial"/>
          <w:bCs/>
          <w:sz w:val="22"/>
          <w:szCs w:val="22"/>
        </w:rPr>
        <w:t>l</w:t>
      </w:r>
      <w:r w:rsidR="008E2752" w:rsidRPr="008E2752">
        <w:rPr>
          <w:rFonts w:ascii="Arial" w:hAnsi="Arial" w:cs="Arial"/>
          <w:bCs/>
          <w:sz w:val="22"/>
          <w:szCs w:val="22"/>
        </w:rPr>
        <w:t>e</w:t>
      </w:r>
      <w:r w:rsidRPr="008E2752">
        <w:rPr>
          <w:rFonts w:ascii="Arial" w:hAnsi="Arial" w:cs="Arial"/>
          <w:bCs/>
          <w:sz w:val="22"/>
          <w:szCs w:val="22"/>
        </w:rPr>
        <w:t xml:space="preserve"> dat</w:t>
      </w:r>
      <w:r w:rsidR="008E2752" w:rsidRPr="008E2752">
        <w:rPr>
          <w:rFonts w:ascii="Arial" w:hAnsi="Arial" w:cs="Arial"/>
          <w:bCs/>
          <w:sz w:val="22"/>
          <w:szCs w:val="22"/>
        </w:rPr>
        <w:t>e</w:t>
      </w:r>
      <w:r w:rsidRPr="008E2752">
        <w:rPr>
          <w:rFonts w:ascii="Arial" w:hAnsi="Arial" w:cs="Arial"/>
          <w:bCs/>
          <w:sz w:val="22"/>
          <w:szCs w:val="22"/>
        </w:rPr>
        <w:t xml:space="preserve"> dell</w:t>
      </w:r>
      <w:r w:rsidR="008E2752" w:rsidRPr="008E2752">
        <w:rPr>
          <w:rFonts w:ascii="Arial" w:hAnsi="Arial" w:cs="Arial"/>
          <w:bCs/>
          <w:sz w:val="22"/>
          <w:szCs w:val="22"/>
        </w:rPr>
        <w:t>e</w:t>
      </w:r>
      <w:r w:rsidRPr="008E2752">
        <w:rPr>
          <w:rFonts w:ascii="Arial" w:hAnsi="Arial" w:cs="Arial"/>
          <w:bCs/>
          <w:sz w:val="22"/>
          <w:szCs w:val="22"/>
        </w:rPr>
        <w:t xml:space="preserve"> prov</w:t>
      </w:r>
      <w:r w:rsidR="008E2752" w:rsidRPr="008E2752">
        <w:rPr>
          <w:rFonts w:ascii="Arial" w:hAnsi="Arial" w:cs="Arial"/>
          <w:bCs/>
          <w:sz w:val="22"/>
          <w:szCs w:val="22"/>
        </w:rPr>
        <w:t>e</w:t>
      </w:r>
      <w:r w:rsidRPr="008E2752">
        <w:rPr>
          <w:rFonts w:ascii="Arial" w:hAnsi="Arial" w:cs="Arial"/>
          <w:bCs/>
          <w:sz w:val="22"/>
          <w:szCs w:val="22"/>
        </w:rPr>
        <w:t xml:space="preserve"> dell</w:t>
      </w:r>
      <w:r w:rsidR="008E2752" w:rsidRPr="008E2752">
        <w:rPr>
          <w:rFonts w:ascii="Arial" w:hAnsi="Arial" w:cs="Arial"/>
          <w:bCs/>
          <w:sz w:val="22"/>
          <w:szCs w:val="22"/>
        </w:rPr>
        <w:t>o</w:t>
      </w:r>
      <w:r w:rsidRPr="008E2752">
        <w:rPr>
          <w:rFonts w:ascii="Arial" w:hAnsi="Arial" w:cs="Arial"/>
          <w:bCs/>
          <w:sz w:val="22"/>
          <w:szCs w:val="22"/>
        </w:rPr>
        <w:t xml:space="preserve"> stess</w:t>
      </w:r>
      <w:r w:rsidR="008E2752" w:rsidRPr="008E2752">
        <w:rPr>
          <w:rFonts w:ascii="Arial" w:hAnsi="Arial" w:cs="Arial"/>
          <w:bCs/>
          <w:sz w:val="22"/>
          <w:szCs w:val="22"/>
        </w:rPr>
        <w:t>o</w:t>
      </w:r>
      <w:r w:rsidRPr="008E2752">
        <w:rPr>
          <w:rFonts w:ascii="Arial" w:hAnsi="Arial" w:cs="Arial"/>
          <w:bCs/>
          <w:sz w:val="22"/>
          <w:szCs w:val="22"/>
        </w:rPr>
        <w:t xml:space="preserve"> verranno pubblicati all’albo pretorio telematico e sul sito internet comunale all’indirizzo </w:t>
      </w:r>
      <w:hyperlink r:id="rId8" w:history="1">
        <w:r w:rsidR="008E2752" w:rsidRPr="008E2752">
          <w:rPr>
            <w:rStyle w:val="Collegamentoipertestuale"/>
            <w:rFonts w:ascii="Arial" w:hAnsi="Arial" w:cs="Arial"/>
            <w:bCs/>
            <w:sz w:val="22"/>
            <w:szCs w:val="22"/>
          </w:rPr>
          <w:t>www.comune.sanmichelealladige.tn.it</w:t>
        </w:r>
      </w:hyperlink>
      <w:r w:rsidR="008E2752" w:rsidRPr="008E2752">
        <w:rPr>
          <w:rFonts w:ascii="Arial" w:hAnsi="Arial" w:cs="Arial"/>
          <w:bCs/>
          <w:sz w:val="22"/>
          <w:szCs w:val="22"/>
        </w:rPr>
        <w:t xml:space="preserve"> </w:t>
      </w:r>
      <w:r w:rsidRPr="008E2752">
        <w:rPr>
          <w:rFonts w:ascii="Arial" w:hAnsi="Arial" w:cs="Arial"/>
          <w:bCs/>
          <w:sz w:val="22"/>
          <w:szCs w:val="22"/>
        </w:rPr>
        <w:t>alla sezione “Amministrazione Trasparente – Bandi di concorso” e che tale pubblicazione ha valore di notifica a tutti gli effetti ai candidati, senza ulteriori comunicazioni circa lo svolgimento della prova stessa.</w:t>
      </w:r>
    </w:p>
    <w:p w14:paraId="55E337C8" w14:textId="77777777" w:rsidR="008E2752" w:rsidRPr="008E2752" w:rsidRDefault="008E2752" w:rsidP="008E2752">
      <w:pPr>
        <w:pStyle w:val="Paragrafoelenco"/>
        <w:spacing w:line="360" w:lineRule="auto"/>
        <w:ind w:left="0"/>
        <w:jc w:val="both"/>
        <w:rPr>
          <w:rFonts w:ascii="Arial" w:hAnsi="Arial" w:cs="Arial"/>
          <w:bCs/>
          <w:sz w:val="22"/>
          <w:szCs w:val="22"/>
        </w:rPr>
      </w:pPr>
    </w:p>
    <w:p w14:paraId="08DFE2A1" w14:textId="77777777" w:rsidR="008E2752" w:rsidRPr="008E2752" w:rsidRDefault="008E2752" w:rsidP="008E2752">
      <w:pPr>
        <w:adjustRightInd w:val="0"/>
        <w:jc w:val="both"/>
        <w:rPr>
          <w:rFonts w:ascii="Arial" w:hAnsi="Arial" w:cs="Arial"/>
          <w:i/>
          <w:sz w:val="22"/>
          <w:szCs w:val="22"/>
        </w:rPr>
      </w:pPr>
      <w:r w:rsidRPr="008E2752">
        <w:rPr>
          <w:rFonts w:ascii="Arial" w:hAnsi="Arial" w:cs="Arial"/>
          <w:i/>
          <w:sz w:val="22"/>
          <w:szCs w:val="22"/>
        </w:rPr>
        <w:t xml:space="preserve">Con riferimento alla normativa sulla privacy, il/la sottoscritto/a dichiara di essere a conoscenza che ai sensi degli artt. 13 e 14 del Regolamento UE 2016/679 e del </w:t>
      </w:r>
      <w:proofErr w:type="spellStart"/>
      <w:r w:rsidRPr="008E2752">
        <w:rPr>
          <w:rFonts w:ascii="Arial" w:hAnsi="Arial" w:cs="Arial"/>
          <w:i/>
          <w:sz w:val="22"/>
          <w:szCs w:val="22"/>
        </w:rPr>
        <w:t>D.Lgs.</w:t>
      </w:r>
      <w:proofErr w:type="spellEnd"/>
      <w:r w:rsidRPr="008E2752">
        <w:rPr>
          <w:rFonts w:ascii="Arial" w:hAnsi="Arial" w:cs="Arial"/>
          <w:i/>
          <w:sz w:val="22"/>
          <w:szCs w:val="22"/>
        </w:rPr>
        <w:t xml:space="preserve"> n. 196/2003 e seguenti modificazioni, i dati personali sono raccolti dal Servizio Segreteria per lo svolgimento del pubblico concorso in esecuzione di una funzione di interesse pubblico. I dati sono oggetto di comunicazione e diffusione ai sensi di legge.</w:t>
      </w:r>
    </w:p>
    <w:p w14:paraId="1005EE58" w14:textId="77777777" w:rsidR="008E2752" w:rsidRPr="008E2752" w:rsidRDefault="008E2752" w:rsidP="008E2752">
      <w:pPr>
        <w:adjustRightInd w:val="0"/>
        <w:jc w:val="both"/>
        <w:rPr>
          <w:rFonts w:ascii="Arial" w:hAnsi="Arial" w:cs="Arial"/>
          <w:i/>
          <w:sz w:val="22"/>
          <w:szCs w:val="22"/>
        </w:rPr>
      </w:pPr>
      <w:r w:rsidRPr="008E2752">
        <w:rPr>
          <w:rFonts w:ascii="Arial" w:hAnsi="Arial" w:cs="Arial"/>
          <w:i/>
          <w:sz w:val="22"/>
          <w:szCs w:val="22"/>
        </w:rPr>
        <w:t>Titolare del trattamento è il Comune di San Michele all’Adige.</w:t>
      </w:r>
    </w:p>
    <w:p w14:paraId="4E954DC1" w14:textId="77777777" w:rsidR="008E2752" w:rsidRPr="008E2752" w:rsidRDefault="008E2752" w:rsidP="008E2752">
      <w:pPr>
        <w:adjustRightInd w:val="0"/>
        <w:jc w:val="both"/>
        <w:rPr>
          <w:rFonts w:ascii="Arial" w:hAnsi="Arial" w:cs="Arial"/>
          <w:i/>
          <w:sz w:val="22"/>
          <w:szCs w:val="22"/>
        </w:rPr>
      </w:pPr>
      <w:r w:rsidRPr="008E2752">
        <w:rPr>
          <w:rFonts w:ascii="Arial" w:hAnsi="Arial" w:cs="Arial"/>
          <w:i/>
          <w:sz w:val="22"/>
          <w:szCs w:val="22"/>
        </w:rPr>
        <w:t>Responsabile della Protezione dei Dati è il Consorzio dei Comuni Trentini, con sede a Trento in via Torre Verde, 23 (e-mail servizioRPD@comunitrentini.it, sito internet www.comunitrentini.it).</w:t>
      </w:r>
    </w:p>
    <w:p w14:paraId="50D4D043" w14:textId="77777777" w:rsidR="008E2752" w:rsidRPr="008E2752" w:rsidRDefault="008E2752" w:rsidP="008E2752">
      <w:pPr>
        <w:adjustRightInd w:val="0"/>
        <w:jc w:val="both"/>
        <w:rPr>
          <w:rFonts w:ascii="Arial" w:hAnsi="Arial" w:cs="Arial"/>
          <w:i/>
          <w:sz w:val="22"/>
          <w:szCs w:val="22"/>
        </w:rPr>
      </w:pPr>
      <w:r w:rsidRPr="008E2752">
        <w:rPr>
          <w:rFonts w:ascii="Arial" w:hAnsi="Arial" w:cs="Arial"/>
          <w:i/>
          <w:sz w:val="22"/>
          <w:szCs w:val="22"/>
        </w:rPr>
        <w:t xml:space="preserve">L’interessato può esercitare il diritto di accesso e gli altri diritti di cui agli artt. 15 e seguenti del Regolamento UE 2016/679 e del </w:t>
      </w:r>
      <w:proofErr w:type="spellStart"/>
      <w:r w:rsidRPr="008E2752">
        <w:rPr>
          <w:rFonts w:ascii="Arial" w:hAnsi="Arial" w:cs="Arial"/>
          <w:i/>
          <w:sz w:val="22"/>
          <w:szCs w:val="22"/>
        </w:rPr>
        <w:t>D.Lgs.</w:t>
      </w:r>
      <w:proofErr w:type="spellEnd"/>
      <w:r w:rsidRPr="008E2752">
        <w:rPr>
          <w:rFonts w:ascii="Arial" w:hAnsi="Arial" w:cs="Arial"/>
          <w:i/>
          <w:sz w:val="22"/>
          <w:szCs w:val="22"/>
        </w:rPr>
        <w:t xml:space="preserve"> n. 196/2003.</w:t>
      </w:r>
    </w:p>
    <w:p w14:paraId="0F466A71" w14:textId="77777777" w:rsidR="008E2752" w:rsidRPr="008E2752" w:rsidRDefault="008E2752" w:rsidP="008E2752">
      <w:pPr>
        <w:adjustRightInd w:val="0"/>
        <w:jc w:val="both"/>
        <w:rPr>
          <w:rFonts w:ascii="Arial" w:hAnsi="Arial" w:cs="Arial"/>
          <w:sz w:val="22"/>
          <w:szCs w:val="22"/>
        </w:rPr>
      </w:pPr>
      <w:r w:rsidRPr="008E2752">
        <w:rPr>
          <w:rFonts w:ascii="Arial" w:hAnsi="Arial" w:cs="Arial"/>
          <w:i/>
          <w:sz w:val="22"/>
          <w:szCs w:val="22"/>
        </w:rPr>
        <w:t xml:space="preserve">L’informativa completa ai sensi degli artt. 13 e 14 del Regolamento UE 2016/679 e del </w:t>
      </w:r>
      <w:proofErr w:type="spellStart"/>
      <w:r w:rsidRPr="008E2752">
        <w:rPr>
          <w:rFonts w:ascii="Arial" w:hAnsi="Arial" w:cs="Arial"/>
          <w:i/>
          <w:sz w:val="22"/>
          <w:szCs w:val="22"/>
        </w:rPr>
        <w:t>D.Lgs.</w:t>
      </w:r>
      <w:proofErr w:type="spellEnd"/>
      <w:r w:rsidRPr="008E2752">
        <w:rPr>
          <w:rFonts w:ascii="Arial" w:hAnsi="Arial" w:cs="Arial"/>
          <w:i/>
          <w:sz w:val="22"/>
          <w:szCs w:val="22"/>
        </w:rPr>
        <w:t xml:space="preserve"> n. 196/2003, è consultabile sul sito web istituzionale.</w:t>
      </w:r>
    </w:p>
    <w:p w14:paraId="1B6E2B33" w14:textId="77777777" w:rsidR="008E2752" w:rsidRDefault="008E2752" w:rsidP="008E2752">
      <w:pPr>
        <w:pStyle w:val="Paragrafoelenco"/>
        <w:ind w:left="0"/>
        <w:jc w:val="both"/>
        <w:rPr>
          <w:rFonts w:ascii="Arial" w:hAnsi="Arial" w:cs="Arial"/>
          <w:bCs/>
        </w:rPr>
      </w:pPr>
    </w:p>
    <w:p w14:paraId="5F81875C" w14:textId="42523395" w:rsidR="00184CEB" w:rsidRDefault="00184CEB" w:rsidP="00184CEB">
      <w:pPr>
        <w:pStyle w:val="Paragrafoelenco"/>
        <w:ind w:left="0"/>
        <w:jc w:val="both"/>
        <w:rPr>
          <w:rFonts w:ascii="Arial" w:hAnsi="Arial" w:cs="Arial"/>
          <w:bCs/>
        </w:rPr>
      </w:pPr>
    </w:p>
    <w:p w14:paraId="4720F1A6" w14:textId="77777777" w:rsidR="008E2752" w:rsidRPr="00373689" w:rsidRDefault="008E2752" w:rsidP="00184CEB">
      <w:pPr>
        <w:pStyle w:val="Paragrafoelenco"/>
        <w:ind w:left="0"/>
        <w:jc w:val="both"/>
        <w:rPr>
          <w:rFonts w:ascii="Arial" w:hAnsi="Arial" w:cs="Arial"/>
          <w:bCs/>
        </w:rPr>
      </w:pPr>
    </w:p>
    <w:p w14:paraId="0732ACD7" w14:textId="77777777" w:rsidR="00184CEB" w:rsidRPr="00C25761" w:rsidRDefault="00184CEB" w:rsidP="00184CEB">
      <w:pPr>
        <w:jc w:val="both"/>
        <w:rPr>
          <w:rFonts w:ascii="Arial" w:hAnsi="Arial" w:cs="Arial"/>
        </w:rPr>
      </w:pPr>
      <w:r w:rsidRPr="00C25761">
        <w:rPr>
          <w:rFonts w:ascii="Arial" w:hAnsi="Arial" w:cs="Arial"/>
        </w:rPr>
        <w:t>DATA: ______________________</w:t>
      </w:r>
      <w:r w:rsidRPr="00C25761">
        <w:rPr>
          <w:rFonts w:ascii="Arial" w:hAnsi="Arial" w:cs="Arial"/>
        </w:rPr>
        <w:tab/>
      </w:r>
      <w:r w:rsidRPr="00C25761">
        <w:rPr>
          <w:rFonts w:ascii="Arial" w:hAnsi="Arial" w:cs="Arial"/>
        </w:rPr>
        <w:tab/>
      </w:r>
      <w:r w:rsidRPr="00C25761">
        <w:rPr>
          <w:rFonts w:ascii="Arial" w:hAnsi="Arial" w:cs="Arial"/>
        </w:rPr>
        <w:tab/>
        <w:t>FIRMA: ___________________________________</w:t>
      </w:r>
    </w:p>
    <w:p w14:paraId="3E1D7478" w14:textId="77777777" w:rsidR="00184CEB" w:rsidRPr="00373689" w:rsidRDefault="00184CEB" w:rsidP="00184CEB">
      <w:pPr>
        <w:ind w:left="2835"/>
        <w:jc w:val="right"/>
        <w:rPr>
          <w:rFonts w:ascii="Arial" w:hAnsi="Arial" w:cs="Arial"/>
          <w:i/>
        </w:rPr>
      </w:pPr>
      <w:r w:rsidRPr="00373689">
        <w:rPr>
          <w:rFonts w:ascii="Arial" w:hAnsi="Arial" w:cs="Arial"/>
          <w:i/>
        </w:rPr>
        <w:t>(non è richiesta autenticazione, ai sensi dell’art. 39 del D.P.R. 445/2000)</w:t>
      </w:r>
    </w:p>
    <w:p w14:paraId="0B09FA8F" w14:textId="77777777" w:rsidR="00184CEB" w:rsidRPr="00C25761" w:rsidRDefault="00000000" w:rsidP="00184CEB">
      <w:pPr>
        <w:spacing w:before="240"/>
        <w:jc w:val="both"/>
        <w:rPr>
          <w:rFonts w:ascii="Arial" w:hAnsi="Arial" w:cs="Arial"/>
          <w:b/>
        </w:rPr>
      </w:pPr>
      <w:r>
        <w:rPr>
          <w:rFonts w:ascii="Arial" w:hAnsi="Arial" w:cs="Arial"/>
          <w:b/>
        </w:rPr>
        <w:pict w14:anchorId="140FE4F0">
          <v:rect id="_x0000_i1025" style="width:0;height:1.5pt" o:hralign="center" o:hrstd="t" o:hr="t" fillcolor="#a0a0a0" stroked="f"/>
        </w:pict>
      </w:r>
    </w:p>
    <w:p w14:paraId="18DE070F" w14:textId="77777777" w:rsidR="00184CEB" w:rsidRPr="008E2752" w:rsidRDefault="00184CEB" w:rsidP="00184CEB">
      <w:pPr>
        <w:spacing w:before="240"/>
        <w:jc w:val="both"/>
        <w:rPr>
          <w:rFonts w:ascii="Arial" w:hAnsi="Arial" w:cs="Arial"/>
          <w:b/>
          <w:sz w:val="22"/>
          <w:szCs w:val="22"/>
          <w:u w:val="single"/>
        </w:rPr>
      </w:pPr>
      <w:r w:rsidRPr="008E2752">
        <w:rPr>
          <w:rFonts w:ascii="Arial" w:hAnsi="Arial" w:cs="Arial"/>
          <w:b/>
          <w:sz w:val="22"/>
          <w:szCs w:val="22"/>
          <w:u w:val="single"/>
        </w:rPr>
        <w:t>ALLEGA alla domanda i seguenti documenti:</w:t>
      </w:r>
    </w:p>
    <w:p w14:paraId="18C18C64" w14:textId="77777777" w:rsidR="00184CEB" w:rsidRPr="008E2752" w:rsidRDefault="00184CEB" w:rsidP="00184CEB">
      <w:pPr>
        <w:numPr>
          <w:ilvl w:val="0"/>
          <w:numId w:val="31"/>
        </w:numPr>
        <w:autoSpaceDE/>
        <w:autoSpaceDN/>
        <w:spacing w:before="240" w:line="276" w:lineRule="auto"/>
        <w:ind w:left="426"/>
        <w:jc w:val="both"/>
        <w:rPr>
          <w:rFonts w:ascii="Arial" w:hAnsi="Arial" w:cs="Arial"/>
          <w:sz w:val="22"/>
          <w:szCs w:val="22"/>
        </w:rPr>
      </w:pPr>
      <w:r w:rsidRPr="008E2752">
        <w:rPr>
          <w:rFonts w:ascii="Arial" w:hAnsi="Arial" w:cs="Arial"/>
          <w:sz w:val="22"/>
          <w:szCs w:val="22"/>
        </w:rPr>
        <w:t>Fotocopia semplice fronte-retro di un documento di identità in corso di validità</w:t>
      </w:r>
    </w:p>
    <w:p w14:paraId="543385CF" w14:textId="77777777" w:rsidR="00184CEB" w:rsidRPr="008E2752" w:rsidRDefault="00184CEB" w:rsidP="00184CEB">
      <w:pPr>
        <w:numPr>
          <w:ilvl w:val="0"/>
          <w:numId w:val="31"/>
        </w:numPr>
        <w:autoSpaceDE/>
        <w:autoSpaceDN/>
        <w:spacing w:before="240" w:line="276" w:lineRule="auto"/>
        <w:ind w:left="426"/>
        <w:jc w:val="both"/>
        <w:rPr>
          <w:rFonts w:ascii="Arial" w:hAnsi="Arial" w:cs="Arial"/>
          <w:sz w:val="22"/>
          <w:szCs w:val="22"/>
        </w:rPr>
      </w:pPr>
      <w:r w:rsidRPr="008E2752">
        <w:rPr>
          <w:rFonts w:ascii="Arial" w:hAnsi="Arial" w:cs="Arial"/>
          <w:sz w:val="22"/>
          <w:szCs w:val="22"/>
        </w:rPr>
        <w:t>Ricevuta del versamento della tassa di concorso di € 10,00</w:t>
      </w:r>
    </w:p>
    <w:p w14:paraId="57A139DA" w14:textId="77777777" w:rsidR="00184CEB" w:rsidRPr="008E2752" w:rsidRDefault="00184CEB" w:rsidP="00184CEB">
      <w:pPr>
        <w:numPr>
          <w:ilvl w:val="0"/>
          <w:numId w:val="31"/>
        </w:numPr>
        <w:autoSpaceDE/>
        <w:autoSpaceDN/>
        <w:spacing w:before="240" w:line="276" w:lineRule="auto"/>
        <w:ind w:left="426"/>
        <w:jc w:val="both"/>
        <w:rPr>
          <w:rFonts w:ascii="Arial" w:hAnsi="Arial" w:cs="Arial"/>
          <w:sz w:val="22"/>
          <w:szCs w:val="22"/>
        </w:rPr>
      </w:pPr>
      <w:r w:rsidRPr="008E2752">
        <w:rPr>
          <w:rFonts w:ascii="Arial" w:hAnsi="Arial" w:cs="Arial"/>
          <w:sz w:val="22"/>
          <w:szCs w:val="22"/>
        </w:rPr>
        <w:t>Eventuali titoli comprovanti il diritto di preferenza alla nomina (in caso di parità di punteggio finale)</w:t>
      </w:r>
    </w:p>
    <w:p w14:paraId="5F35505D" w14:textId="77777777" w:rsidR="00184CEB" w:rsidRPr="008E2752" w:rsidRDefault="00184CEB" w:rsidP="00184CEB">
      <w:pPr>
        <w:numPr>
          <w:ilvl w:val="0"/>
          <w:numId w:val="31"/>
        </w:numPr>
        <w:autoSpaceDE/>
        <w:autoSpaceDN/>
        <w:spacing w:before="240" w:line="276" w:lineRule="auto"/>
        <w:ind w:left="426"/>
        <w:jc w:val="both"/>
        <w:rPr>
          <w:rFonts w:ascii="Arial" w:hAnsi="Arial" w:cs="Arial"/>
          <w:sz w:val="22"/>
          <w:szCs w:val="22"/>
        </w:rPr>
      </w:pPr>
      <w:r w:rsidRPr="008E2752">
        <w:rPr>
          <w:rFonts w:ascii="Arial" w:hAnsi="Arial" w:cs="Arial"/>
          <w:sz w:val="22"/>
          <w:szCs w:val="22"/>
        </w:rPr>
        <w:t>Altri allegati: ____________________________________________________________________</w:t>
      </w:r>
    </w:p>
    <w:sectPr w:rsidR="00184CEB" w:rsidRPr="008E2752" w:rsidSect="007E125C">
      <w:pgSz w:w="11906" w:h="16838" w:code="9"/>
      <w:pgMar w:top="851" w:right="851" w:bottom="851" w:left="85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E668" w14:textId="77777777" w:rsidR="00036B2E" w:rsidRDefault="00036B2E" w:rsidP="00B12506">
      <w:r>
        <w:separator/>
      </w:r>
    </w:p>
  </w:endnote>
  <w:endnote w:type="continuationSeparator" w:id="0">
    <w:p w14:paraId="76CC7176" w14:textId="77777777" w:rsidR="00036B2E" w:rsidRDefault="00036B2E" w:rsidP="00B1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10cpi">
    <w:altName w:val="Arial"/>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501" w14:textId="77777777" w:rsidR="00036B2E" w:rsidRDefault="00036B2E" w:rsidP="00B12506">
      <w:r>
        <w:separator/>
      </w:r>
    </w:p>
  </w:footnote>
  <w:footnote w:type="continuationSeparator" w:id="0">
    <w:p w14:paraId="0A151F54" w14:textId="77777777" w:rsidR="00036B2E" w:rsidRDefault="00036B2E" w:rsidP="00B1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decimal"/>
      <w:lvlText w:val="%1."/>
      <w:lvlJc w:val="left"/>
      <w:pPr>
        <w:tabs>
          <w:tab w:val="num" w:pos="426"/>
        </w:tabs>
        <w:ind w:left="426" w:hanging="360"/>
      </w:pPr>
    </w:lvl>
    <w:lvl w:ilvl="1">
      <w:start w:val="1"/>
      <w:numFmt w:val="lowerLetter"/>
      <w:lvlText w:val="%2."/>
      <w:lvlJc w:val="left"/>
      <w:pPr>
        <w:tabs>
          <w:tab w:val="num" w:pos="1146"/>
        </w:tabs>
        <w:ind w:left="1146" w:hanging="360"/>
      </w:pPr>
    </w:lvl>
    <w:lvl w:ilvl="2">
      <w:start w:val="1"/>
      <w:numFmt w:val="lowerRoman"/>
      <w:lvlText w:val="%2.%3."/>
      <w:lvlJc w:val="right"/>
      <w:pPr>
        <w:tabs>
          <w:tab w:val="num" w:pos="1866"/>
        </w:tabs>
        <w:ind w:left="1866" w:hanging="180"/>
      </w:pPr>
    </w:lvl>
    <w:lvl w:ilvl="3">
      <w:start w:val="1"/>
      <w:numFmt w:val="decimal"/>
      <w:lvlText w:val="%2.%3.%4."/>
      <w:lvlJc w:val="left"/>
      <w:pPr>
        <w:tabs>
          <w:tab w:val="num" w:pos="2586"/>
        </w:tabs>
        <w:ind w:left="2586" w:hanging="360"/>
      </w:pPr>
    </w:lvl>
    <w:lvl w:ilvl="4">
      <w:start w:val="1"/>
      <w:numFmt w:val="lowerLetter"/>
      <w:lvlText w:val="%2.%3.%4.%5."/>
      <w:lvlJc w:val="left"/>
      <w:pPr>
        <w:tabs>
          <w:tab w:val="num" w:pos="3306"/>
        </w:tabs>
        <w:ind w:left="3306" w:hanging="360"/>
      </w:pPr>
    </w:lvl>
    <w:lvl w:ilvl="5">
      <w:start w:val="1"/>
      <w:numFmt w:val="lowerRoman"/>
      <w:lvlText w:val="%2.%3.%4.%5.%6."/>
      <w:lvlJc w:val="right"/>
      <w:pPr>
        <w:tabs>
          <w:tab w:val="num" w:pos="4026"/>
        </w:tabs>
        <w:ind w:left="4026" w:hanging="180"/>
      </w:pPr>
    </w:lvl>
    <w:lvl w:ilvl="6">
      <w:start w:val="1"/>
      <w:numFmt w:val="decimal"/>
      <w:lvlText w:val="%2.%3.%4.%5.%6.%7."/>
      <w:lvlJc w:val="left"/>
      <w:pPr>
        <w:tabs>
          <w:tab w:val="num" w:pos="4746"/>
        </w:tabs>
        <w:ind w:left="4746" w:hanging="360"/>
      </w:pPr>
    </w:lvl>
    <w:lvl w:ilvl="7">
      <w:start w:val="1"/>
      <w:numFmt w:val="lowerLetter"/>
      <w:lvlText w:val="%2.%3.%4.%5.%6.%7.%8."/>
      <w:lvlJc w:val="left"/>
      <w:pPr>
        <w:tabs>
          <w:tab w:val="num" w:pos="5466"/>
        </w:tabs>
        <w:ind w:left="5466" w:hanging="360"/>
      </w:pPr>
    </w:lvl>
    <w:lvl w:ilvl="8">
      <w:start w:val="1"/>
      <w:numFmt w:val="lowerRoman"/>
      <w:lvlText w:val="%2.%3.%4.%5.%6.%7.%8.%9."/>
      <w:lvlJc w:val="right"/>
      <w:pPr>
        <w:tabs>
          <w:tab w:val="num" w:pos="6186"/>
        </w:tabs>
        <w:ind w:left="6186" w:hanging="180"/>
      </w:pPr>
    </w:lvl>
  </w:abstractNum>
  <w:abstractNum w:abstractNumId="1" w15:restartNumberingAfterBreak="0">
    <w:nsid w:val="00000004"/>
    <w:multiLevelType w:val="multilevel"/>
    <w:tmpl w:val="00000004"/>
    <w:name w:val="WWNum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800"/>
        </w:tabs>
        <w:ind w:left="1800" w:hanging="360"/>
      </w:pPr>
      <w:rPr>
        <w:rFonts w:ascii="Times New Roman" w:hAnsi="Times New Roman" w:cs="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Monotype Sort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Monotype Sorts"/>
      </w:rPr>
    </w:lvl>
    <w:lvl w:ilvl="8">
      <w:start w:val="1"/>
      <w:numFmt w:val="bullet"/>
      <w:lvlText w:val=""/>
      <w:lvlJc w:val="left"/>
      <w:pPr>
        <w:tabs>
          <w:tab w:val="num" w:pos="6840"/>
        </w:tabs>
        <w:ind w:left="6840" w:hanging="360"/>
      </w:pPr>
      <w:rPr>
        <w:rFonts w:ascii="Wingdings" w:hAnsi="Wingdings"/>
      </w:rPr>
    </w:lvl>
  </w:abstractNum>
  <w:abstractNum w:abstractNumId="2" w15:restartNumberingAfterBreak="0">
    <w:nsid w:val="00000008"/>
    <w:multiLevelType w:val="multilevel"/>
    <w:tmpl w:val="00000008"/>
    <w:name w:val="WWNum19"/>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A"/>
    <w:multiLevelType w:val="multilevel"/>
    <w:tmpl w:val="0000000A"/>
    <w:name w:val="WWNum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321474B"/>
    <w:multiLevelType w:val="hybridMultilevel"/>
    <w:tmpl w:val="78003904"/>
    <w:lvl w:ilvl="0" w:tplc="A18CEC80">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47C97"/>
    <w:multiLevelType w:val="hybridMultilevel"/>
    <w:tmpl w:val="1B76E26E"/>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15:restartNumberingAfterBreak="0">
    <w:nsid w:val="07DD496A"/>
    <w:multiLevelType w:val="hybridMultilevel"/>
    <w:tmpl w:val="5FB414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14D91"/>
    <w:multiLevelType w:val="hybridMultilevel"/>
    <w:tmpl w:val="F12239E4"/>
    <w:lvl w:ilvl="0" w:tplc="4C942A3E">
      <w:start w:val="1"/>
      <w:numFmt w:val="upperLetter"/>
      <w:lvlText w:val="%1)"/>
      <w:lvlJc w:val="left"/>
      <w:pPr>
        <w:ind w:left="720" w:hanging="360"/>
      </w:pPr>
      <w:rPr>
        <w:rFonts w:ascii="Arial" w:eastAsia="Times New Roman" w:hAnsi="Arial" w:cs="Aria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A761DA"/>
    <w:multiLevelType w:val="hybridMultilevel"/>
    <w:tmpl w:val="68B8C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D603DA"/>
    <w:multiLevelType w:val="hybridMultilevel"/>
    <w:tmpl w:val="47CE0480"/>
    <w:lvl w:ilvl="0" w:tplc="AF38A8AC">
      <w:start w:val="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431B3B"/>
    <w:multiLevelType w:val="hybridMultilevel"/>
    <w:tmpl w:val="3DF6757E"/>
    <w:lvl w:ilvl="0" w:tplc="A9FCAC28">
      <w:start w:val="1"/>
      <w:numFmt w:val="bullet"/>
      <w:lvlText w:val="­"/>
      <w:lvlJc w:val="left"/>
      <w:pPr>
        <w:ind w:left="1134" w:hanging="360"/>
      </w:pPr>
      <w:rPr>
        <w:rFonts w:ascii="Courier New" w:hAnsi="Courier New" w:hint="default"/>
      </w:rPr>
    </w:lvl>
    <w:lvl w:ilvl="1" w:tplc="04100003" w:tentative="1">
      <w:start w:val="1"/>
      <w:numFmt w:val="bullet"/>
      <w:lvlText w:val="o"/>
      <w:lvlJc w:val="left"/>
      <w:pPr>
        <w:ind w:left="1854" w:hanging="360"/>
      </w:pPr>
      <w:rPr>
        <w:rFonts w:ascii="Courier New" w:hAnsi="Courier New" w:cs="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11" w15:restartNumberingAfterBreak="0">
    <w:nsid w:val="2DB52655"/>
    <w:multiLevelType w:val="hybridMultilevel"/>
    <w:tmpl w:val="8E5A934E"/>
    <w:lvl w:ilvl="0" w:tplc="A9FCAC2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4C139F"/>
    <w:multiLevelType w:val="hybridMultilevel"/>
    <w:tmpl w:val="C58E8B7A"/>
    <w:lvl w:ilvl="0" w:tplc="CE9847F0">
      <w:start w:val="1"/>
      <w:numFmt w:val="bullet"/>
      <w:lvlText w:val="-"/>
      <w:lvlJc w:val="left"/>
      <w:pPr>
        <w:ind w:left="1004" w:hanging="360"/>
      </w:pPr>
      <w:rPr>
        <w:rFonts w:ascii="Times New Roman" w:eastAsia="Times New Roman" w:hAnsi="Times New Roman" w:hint="default"/>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4F90202"/>
    <w:multiLevelType w:val="hybridMultilevel"/>
    <w:tmpl w:val="083C6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942A6A"/>
    <w:multiLevelType w:val="hybridMultilevel"/>
    <w:tmpl w:val="BA9C727E"/>
    <w:lvl w:ilvl="0" w:tplc="CE9847F0">
      <w:start w:val="1"/>
      <w:numFmt w:val="bullet"/>
      <w:lvlText w:val="-"/>
      <w:lvlJc w:val="left"/>
      <w:pPr>
        <w:ind w:left="542" w:hanging="428"/>
      </w:pPr>
      <w:rPr>
        <w:rFonts w:ascii="Times New Roman" w:eastAsia="Times New Roman" w:hAnsi="Times New Roman" w:hint="default"/>
        <w:sz w:val="24"/>
      </w:rPr>
    </w:lvl>
    <w:lvl w:ilvl="1" w:tplc="425AF10A">
      <w:start w:val="1"/>
      <w:numFmt w:val="bullet"/>
      <w:lvlText w:val="•"/>
      <w:lvlJc w:val="left"/>
      <w:pPr>
        <w:ind w:left="1475" w:hanging="428"/>
      </w:pPr>
      <w:rPr>
        <w:rFonts w:hint="default"/>
      </w:rPr>
    </w:lvl>
    <w:lvl w:ilvl="2" w:tplc="C0B42F8C">
      <w:start w:val="1"/>
      <w:numFmt w:val="bullet"/>
      <w:lvlText w:val="•"/>
      <w:lvlJc w:val="left"/>
      <w:pPr>
        <w:ind w:left="2407" w:hanging="428"/>
      </w:pPr>
      <w:rPr>
        <w:rFonts w:hint="default"/>
      </w:rPr>
    </w:lvl>
    <w:lvl w:ilvl="3" w:tplc="8EA8326E">
      <w:start w:val="1"/>
      <w:numFmt w:val="bullet"/>
      <w:lvlText w:val="•"/>
      <w:lvlJc w:val="left"/>
      <w:pPr>
        <w:ind w:left="3339" w:hanging="428"/>
      </w:pPr>
      <w:rPr>
        <w:rFonts w:hint="default"/>
      </w:rPr>
    </w:lvl>
    <w:lvl w:ilvl="4" w:tplc="25882FAA">
      <w:start w:val="1"/>
      <w:numFmt w:val="bullet"/>
      <w:lvlText w:val="•"/>
      <w:lvlJc w:val="left"/>
      <w:pPr>
        <w:ind w:left="4272" w:hanging="428"/>
      </w:pPr>
      <w:rPr>
        <w:rFonts w:hint="default"/>
      </w:rPr>
    </w:lvl>
    <w:lvl w:ilvl="5" w:tplc="1704667A">
      <w:start w:val="1"/>
      <w:numFmt w:val="bullet"/>
      <w:lvlText w:val="•"/>
      <w:lvlJc w:val="left"/>
      <w:pPr>
        <w:ind w:left="5204" w:hanging="428"/>
      </w:pPr>
      <w:rPr>
        <w:rFonts w:hint="default"/>
      </w:rPr>
    </w:lvl>
    <w:lvl w:ilvl="6" w:tplc="E9E0E93E">
      <w:start w:val="1"/>
      <w:numFmt w:val="bullet"/>
      <w:lvlText w:val="•"/>
      <w:lvlJc w:val="left"/>
      <w:pPr>
        <w:ind w:left="6137" w:hanging="428"/>
      </w:pPr>
      <w:rPr>
        <w:rFonts w:hint="default"/>
      </w:rPr>
    </w:lvl>
    <w:lvl w:ilvl="7" w:tplc="9E7697A8">
      <w:start w:val="1"/>
      <w:numFmt w:val="bullet"/>
      <w:lvlText w:val="•"/>
      <w:lvlJc w:val="left"/>
      <w:pPr>
        <w:ind w:left="7069" w:hanging="428"/>
      </w:pPr>
      <w:rPr>
        <w:rFonts w:hint="default"/>
      </w:rPr>
    </w:lvl>
    <w:lvl w:ilvl="8" w:tplc="71683FA2">
      <w:start w:val="1"/>
      <w:numFmt w:val="bullet"/>
      <w:lvlText w:val="•"/>
      <w:lvlJc w:val="left"/>
      <w:pPr>
        <w:ind w:left="8001" w:hanging="428"/>
      </w:pPr>
      <w:rPr>
        <w:rFonts w:hint="default"/>
      </w:rPr>
    </w:lvl>
  </w:abstractNum>
  <w:abstractNum w:abstractNumId="15" w15:restartNumberingAfterBreak="0">
    <w:nsid w:val="3B7B2B7E"/>
    <w:multiLevelType w:val="hybridMultilevel"/>
    <w:tmpl w:val="BBE49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0E0B6F"/>
    <w:multiLevelType w:val="hybridMultilevel"/>
    <w:tmpl w:val="91FE3A38"/>
    <w:lvl w:ilvl="0" w:tplc="85CC478C">
      <w:start w:val="21"/>
      <w:numFmt w:val="bullet"/>
      <w:lvlText w:val="-"/>
      <w:lvlJc w:val="left"/>
      <w:pPr>
        <w:ind w:left="720" w:hanging="360"/>
      </w:pPr>
      <w:rPr>
        <w:rFonts w:ascii="Times New Roman" w:eastAsia="Times New Roman" w:hAnsi="Times New Roman"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4C731D"/>
    <w:multiLevelType w:val="hybridMultilevel"/>
    <w:tmpl w:val="1F22E778"/>
    <w:lvl w:ilvl="0" w:tplc="CAAA63CE">
      <w:numFmt w:val="bullet"/>
      <w:lvlText w:val="-"/>
      <w:lvlJc w:val="left"/>
      <w:pPr>
        <w:ind w:left="717" w:hanging="360"/>
      </w:pPr>
      <w:rPr>
        <w:rFonts w:ascii="Arial" w:eastAsia="Times New Roman" w:hAnsi="Arial" w:cs="Arial"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420334DE"/>
    <w:multiLevelType w:val="hybridMultilevel"/>
    <w:tmpl w:val="D0026F8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495B7793"/>
    <w:multiLevelType w:val="hybridMultilevel"/>
    <w:tmpl w:val="E6A4BDF6"/>
    <w:lvl w:ilvl="0" w:tplc="27A0A1C0">
      <w:numFmt w:val="bullet"/>
      <w:lvlText w:val="·"/>
      <w:lvlJc w:val="left"/>
      <w:pPr>
        <w:ind w:left="704" w:hanging="360"/>
      </w:pPr>
      <w:rPr>
        <w:rFonts w:ascii="Arial" w:eastAsia="Times New Roman" w:hAnsi="Arial" w:cs="Arial" w:hint="default"/>
        <w:color w:val="auto"/>
        <w:u w:val="none"/>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20" w15:restartNumberingAfterBreak="0">
    <w:nsid w:val="4BB232B1"/>
    <w:multiLevelType w:val="hybridMultilevel"/>
    <w:tmpl w:val="A2FE7456"/>
    <w:lvl w:ilvl="0" w:tplc="A18CEC80">
      <w:start w:val="1"/>
      <w:numFmt w:val="bullet"/>
      <w:lvlText w:val=""/>
      <w:lvlJc w:val="left"/>
      <w:pPr>
        <w:ind w:left="720" w:hanging="360"/>
      </w:pPr>
      <w:rPr>
        <w:rFonts w:ascii="Symbol" w:hAnsi="Symbol" w:hint="default"/>
        <w:sz w:val="24"/>
      </w:rPr>
    </w:lvl>
    <w:lvl w:ilvl="1" w:tplc="A18CEC8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6A04CC"/>
    <w:multiLevelType w:val="hybridMultilevel"/>
    <w:tmpl w:val="D8DE34DC"/>
    <w:lvl w:ilvl="0" w:tplc="FFFFFFFF">
      <w:start w:val="1"/>
      <w:numFmt w:val="decimal"/>
      <w:lvlText w:val="%1."/>
      <w:lvlJc w:val="left"/>
      <w:pPr>
        <w:ind w:left="777" w:hanging="360"/>
      </w:pPr>
      <w:rPr>
        <w:rFonts w:hint="default"/>
        <w:sz w:val="24"/>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2" w15:restartNumberingAfterBreak="0">
    <w:nsid w:val="53DD15B3"/>
    <w:multiLevelType w:val="hybridMultilevel"/>
    <w:tmpl w:val="C2D26E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62702F"/>
    <w:multiLevelType w:val="hybridMultilevel"/>
    <w:tmpl w:val="4080EAC4"/>
    <w:lvl w:ilvl="0" w:tplc="CE9847F0">
      <w:start w:val="1"/>
      <w:numFmt w:val="bullet"/>
      <w:lvlText w:val="-"/>
      <w:lvlJc w:val="left"/>
      <w:pPr>
        <w:ind w:left="1146" w:hanging="360"/>
      </w:pPr>
      <w:rPr>
        <w:rFonts w:ascii="Times New Roman" w:eastAsia="Times New Roman" w:hAnsi="Times New Roman"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BCC62A9"/>
    <w:multiLevelType w:val="singleLevel"/>
    <w:tmpl w:val="C3FE5E44"/>
    <w:lvl w:ilvl="0">
      <w:start w:val="1"/>
      <w:numFmt w:val="decimal"/>
      <w:lvlText w:val="%1."/>
      <w:legacy w:legacy="1" w:legacySpace="120" w:legacyIndent="360"/>
      <w:lvlJc w:val="left"/>
      <w:pPr>
        <w:ind w:left="360" w:hanging="360"/>
      </w:pPr>
      <w:rPr>
        <w:b w:val="0"/>
      </w:rPr>
    </w:lvl>
  </w:abstractNum>
  <w:abstractNum w:abstractNumId="25" w15:restartNumberingAfterBreak="0">
    <w:nsid w:val="5DE43E0C"/>
    <w:multiLevelType w:val="hybridMultilevel"/>
    <w:tmpl w:val="D26C36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1036AE"/>
    <w:multiLevelType w:val="hybridMultilevel"/>
    <w:tmpl w:val="7CDC7B5E"/>
    <w:lvl w:ilvl="0" w:tplc="85CC478C">
      <w:start w:val="21"/>
      <w:numFmt w:val="bullet"/>
      <w:lvlText w:val="-"/>
      <w:lvlJc w:val="left"/>
      <w:pPr>
        <w:ind w:left="417" w:hanging="360"/>
      </w:pPr>
      <w:rPr>
        <w:rFonts w:ascii="Times New Roman" w:eastAsia="Times New Roman" w:hAnsi="Times New Roman"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7" w15:restartNumberingAfterBreak="0">
    <w:nsid w:val="628852B0"/>
    <w:multiLevelType w:val="hybridMultilevel"/>
    <w:tmpl w:val="D58865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6449DC"/>
    <w:multiLevelType w:val="hybridMultilevel"/>
    <w:tmpl w:val="1F0A28F2"/>
    <w:lvl w:ilvl="0" w:tplc="A18CEC80">
      <w:start w:val="1"/>
      <w:numFmt w:val="bullet"/>
      <w:lvlText w:val=""/>
      <w:lvlJc w:val="left"/>
      <w:pPr>
        <w:ind w:left="927" w:hanging="360"/>
      </w:pPr>
      <w:rPr>
        <w:rFonts w:ascii="Symbol" w:hAnsi="Symbol" w:hint="default"/>
        <w:sz w:val="24"/>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15:restartNumberingAfterBreak="0">
    <w:nsid w:val="68C6494A"/>
    <w:multiLevelType w:val="hybridMultilevel"/>
    <w:tmpl w:val="DE6C7094"/>
    <w:lvl w:ilvl="0" w:tplc="52DE9CCE">
      <w:start w:val="1"/>
      <w:numFmt w:val="decimal"/>
      <w:lvlText w:val="%1."/>
      <w:lvlJc w:val="left"/>
      <w:pPr>
        <w:ind w:left="644"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BD579C"/>
    <w:multiLevelType w:val="hybridMultilevel"/>
    <w:tmpl w:val="7E2A992E"/>
    <w:lvl w:ilvl="0" w:tplc="D6A65A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5D95665"/>
    <w:multiLevelType w:val="hybridMultilevel"/>
    <w:tmpl w:val="0218C86E"/>
    <w:lvl w:ilvl="0" w:tplc="6F6E6A2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2F32A1"/>
    <w:multiLevelType w:val="hybridMultilevel"/>
    <w:tmpl w:val="264465FC"/>
    <w:lvl w:ilvl="0" w:tplc="98CE8EAE">
      <w:numFmt w:val="bullet"/>
      <w:lvlText w:val="-"/>
      <w:lvlJc w:val="left"/>
      <w:pPr>
        <w:ind w:left="720" w:hanging="360"/>
      </w:pPr>
      <w:rPr>
        <w:rFonts w:ascii="Arial" w:eastAsia="Times New Roman" w:hAnsi="Arial" w:cs="Arial"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B9359A"/>
    <w:multiLevelType w:val="hybridMultilevel"/>
    <w:tmpl w:val="26DE783C"/>
    <w:lvl w:ilvl="0" w:tplc="402C4BCE">
      <w:numFmt w:val="bullet"/>
      <w:lvlText w:val="-"/>
      <w:lvlJc w:val="left"/>
      <w:pPr>
        <w:ind w:left="4046" w:hanging="360"/>
      </w:pPr>
      <w:rPr>
        <w:rFonts w:ascii="Arial" w:eastAsia="Calibri" w:hAnsi="Arial" w:cs="Arial" w:hint="default"/>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num w:numId="1" w16cid:durableId="1983578299">
    <w:abstractNumId w:val="14"/>
  </w:num>
  <w:num w:numId="2" w16cid:durableId="10495752">
    <w:abstractNumId w:val="4"/>
  </w:num>
  <w:num w:numId="3" w16cid:durableId="150677422">
    <w:abstractNumId w:val="24"/>
  </w:num>
  <w:num w:numId="4" w16cid:durableId="1705980727">
    <w:abstractNumId w:val="6"/>
  </w:num>
  <w:num w:numId="5" w16cid:durableId="355079793">
    <w:abstractNumId w:val="22"/>
  </w:num>
  <w:num w:numId="6" w16cid:durableId="123930519">
    <w:abstractNumId w:val="10"/>
  </w:num>
  <w:num w:numId="7" w16cid:durableId="331952168">
    <w:abstractNumId w:val="11"/>
  </w:num>
  <w:num w:numId="8" w16cid:durableId="1552378177">
    <w:abstractNumId w:val="21"/>
  </w:num>
  <w:num w:numId="9" w16cid:durableId="1550339474">
    <w:abstractNumId w:val="26"/>
  </w:num>
  <w:num w:numId="10" w16cid:durableId="421295862">
    <w:abstractNumId w:val="31"/>
  </w:num>
  <w:num w:numId="11" w16cid:durableId="894968390">
    <w:abstractNumId w:val="25"/>
  </w:num>
  <w:num w:numId="12" w16cid:durableId="1147429541">
    <w:abstractNumId w:val="12"/>
  </w:num>
  <w:num w:numId="13" w16cid:durableId="758021201">
    <w:abstractNumId w:val="27"/>
  </w:num>
  <w:num w:numId="14" w16cid:durableId="1623070109">
    <w:abstractNumId w:val="1"/>
  </w:num>
  <w:num w:numId="15" w16cid:durableId="312371656">
    <w:abstractNumId w:val="2"/>
  </w:num>
  <w:num w:numId="16" w16cid:durableId="709644641">
    <w:abstractNumId w:val="3"/>
  </w:num>
  <w:num w:numId="17" w16cid:durableId="1586918941">
    <w:abstractNumId w:val="0"/>
  </w:num>
  <w:num w:numId="18" w16cid:durableId="2090888061">
    <w:abstractNumId w:val="7"/>
  </w:num>
  <w:num w:numId="19" w16cid:durableId="25758868">
    <w:abstractNumId w:val="15"/>
  </w:num>
  <w:num w:numId="20" w16cid:durableId="1072585148">
    <w:abstractNumId w:val="33"/>
  </w:num>
  <w:num w:numId="21" w16cid:durableId="1679886432">
    <w:abstractNumId w:val="32"/>
  </w:num>
  <w:num w:numId="22" w16cid:durableId="1966958651">
    <w:abstractNumId w:val="16"/>
  </w:num>
  <w:num w:numId="23" w16cid:durableId="401753246">
    <w:abstractNumId w:val="17"/>
  </w:num>
  <w:num w:numId="24" w16cid:durableId="99107646">
    <w:abstractNumId w:val="8"/>
  </w:num>
  <w:num w:numId="25" w16cid:durableId="1424228809">
    <w:abstractNumId w:val="5"/>
  </w:num>
  <w:num w:numId="26" w16cid:durableId="481391484">
    <w:abstractNumId w:val="19"/>
  </w:num>
  <w:num w:numId="27" w16cid:durableId="132062590">
    <w:abstractNumId w:val="20"/>
  </w:num>
  <w:num w:numId="28" w16cid:durableId="1437017195">
    <w:abstractNumId w:val="28"/>
  </w:num>
  <w:num w:numId="29" w16cid:durableId="576523457">
    <w:abstractNumId w:val="29"/>
  </w:num>
  <w:num w:numId="30" w16cid:durableId="1355351776">
    <w:abstractNumId w:val="9"/>
  </w:num>
  <w:num w:numId="31" w16cid:durableId="1853571961">
    <w:abstractNumId w:val="30"/>
  </w:num>
  <w:num w:numId="32" w16cid:durableId="64958848">
    <w:abstractNumId w:val="23"/>
  </w:num>
  <w:num w:numId="33" w16cid:durableId="1018000919">
    <w:abstractNumId w:val="13"/>
  </w:num>
  <w:num w:numId="34" w16cid:durableId="103022955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0D"/>
    <w:rsid w:val="00000360"/>
    <w:rsid w:val="00002FAA"/>
    <w:rsid w:val="00011A9B"/>
    <w:rsid w:val="00011E44"/>
    <w:rsid w:val="00012B62"/>
    <w:rsid w:val="00013883"/>
    <w:rsid w:val="00015128"/>
    <w:rsid w:val="00016253"/>
    <w:rsid w:val="00017AB2"/>
    <w:rsid w:val="00017CE8"/>
    <w:rsid w:val="0002252D"/>
    <w:rsid w:val="00022DB4"/>
    <w:rsid w:val="00036B2E"/>
    <w:rsid w:val="00036CB7"/>
    <w:rsid w:val="0004155B"/>
    <w:rsid w:val="000439FA"/>
    <w:rsid w:val="00045D24"/>
    <w:rsid w:val="00050352"/>
    <w:rsid w:val="00053ADA"/>
    <w:rsid w:val="00055A5A"/>
    <w:rsid w:val="00056F02"/>
    <w:rsid w:val="00062864"/>
    <w:rsid w:val="00064E66"/>
    <w:rsid w:val="000674D0"/>
    <w:rsid w:val="00071A5B"/>
    <w:rsid w:val="00073347"/>
    <w:rsid w:val="0008083E"/>
    <w:rsid w:val="000817B9"/>
    <w:rsid w:val="0008381B"/>
    <w:rsid w:val="00085CC5"/>
    <w:rsid w:val="00090899"/>
    <w:rsid w:val="00094381"/>
    <w:rsid w:val="000A34EE"/>
    <w:rsid w:val="000A640C"/>
    <w:rsid w:val="000A6CD4"/>
    <w:rsid w:val="000B34CA"/>
    <w:rsid w:val="000B44E8"/>
    <w:rsid w:val="000B47A0"/>
    <w:rsid w:val="000C6750"/>
    <w:rsid w:val="000D14A4"/>
    <w:rsid w:val="000D3F16"/>
    <w:rsid w:val="000D4E02"/>
    <w:rsid w:val="000D7728"/>
    <w:rsid w:val="000E4AB7"/>
    <w:rsid w:val="000E7E3D"/>
    <w:rsid w:val="000F7FED"/>
    <w:rsid w:val="00100B14"/>
    <w:rsid w:val="00106215"/>
    <w:rsid w:val="0010631D"/>
    <w:rsid w:val="0010673B"/>
    <w:rsid w:val="00112AAA"/>
    <w:rsid w:val="001156BC"/>
    <w:rsid w:val="00116FD8"/>
    <w:rsid w:val="00117481"/>
    <w:rsid w:val="00125C6E"/>
    <w:rsid w:val="00126B7F"/>
    <w:rsid w:val="00132C22"/>
    <w:rsid w:val="00134575"/>
    <w:rsid w:val="0015283A"/>
    <w:rsid w:val="00157F71"/>
    <w:rsid w:val="00161727"/>
    <w:rsid w:val="001704A0"/>
    <w:rsid w:val="00170E91"/>
    <w:rsid w:val="001721F6"/>
    <w:rsid w:val="0017647C"/>
    <w:rsid w:val="00177B57"/>
    <w:rsid w:val="00181D69"/>
    <w:rsid w:val="001824D7"/>
    <w:rsid w:val="00184CEB"/>
    <w:rsid w:val="001969DD"/>
    <w:rsid w:val="001A0436"/>
    <w:rsid w:val="001A0B6C"/>
    <w:rsid w:val="001A2118"/>
    <w:rsid w:val="001A492E"/>
    <w:rsid w:val="001A654C"/>
    <w:rsid w:val="001B3E08"/>
    <w:rsid w:val="001C3C40"/>
    <w:rsid w:val="001D03F6"/>
    <w:rsid w:val="001D0AE6"/>
    <w:rsid w:val="001D184B"/>
    <w:rsid w:val="001D1C5C"/>
    <w:rsid w:val="001D44A8"/>
    <w:rsid w:val="001D5B52"/>
    <w:rsid w:val="001E6CEF"/>
    <w:rsid w:val="001F1957"/>
    <w:rsid w:val="001F2727"/>
    <w:rsid w:val="001F354E"/>
    <w:rsid w:val="0020162C"/>
    <w:rsid w:val="0020282B"/>
    <w:rsid w:val="00203CD4"/>
    <w:rsid w:val="00206FF0"/>
    <w:rsid w:val="00212010"/>
    <w:rsid w:val="00212995"/>
    <w:rsid w:val="0021366D"/>
    <w:rsid w:val="0021473E"/>
    <w:rsid w:val="002209C1"/>
    <w:rsid w:val="00220E73"/>
    <w:rsid w:val="00223DDF"/>
    <w:rsid w:val="0022536E"/>
    <w:rsid w:val="00225A5B"/>
    <w:rsid w:val="0023058D"/>
    <w:rsid w:val="00233250"/>
    <w:rsid w:val="002358E2"/>
    <w:rsid w:val="002415C9"/>
    <w:rsid w:val="00247B73"/>
    <w:rsid w:val="00247E92"/>
    <w:rsid w:val="00250E5D"/>
    <w:rsid w:val="0025399A"/>
    <w:rsid w:val="002608AA"/>
    <w:rsid w:val="0026274A"/>
    <w:rsid w:val="0026785A"/>
    <w:rsid w:val="00282154"/>
    <w:rsid w:val="002853AC"/>
    <w:rsid w:val="00285EB0"/>
    <w:rsid w:val="002A0D91"/>
    <w:rsid w:val="002A26E7"/>
    <w:rsid w:val="002A2B84"/>
    <w:rsid w:val="002A3304"/>
    <w:rsid w:val="002A5805"/>
    <w:rsid w:val="002B22C1"/>
    <w:rsid w:val="002B5A7E"/>
    <w:rsid w:val="002C0D01"/>
    <w:rsid w:val="002C22F1"/>
    <w:rsid w:val="002C2A21"/>
    <w:rsid w:val="002C6497"/>
    <w:rsid w:val="002D7577"/>
    <w:rsid w:val="002D7849"/>
    <w:rsid w:val="002E1A5B"/>
    <w:rsid w:val="002E22C4"/>
    <w:rsid w:val="002E2BBA"/>
    <w:rsid w:val="002F1179"/>
    <w:rsid w:val="00303617"/>
    <w:rsid w:val="00313A79"/>
    <w:rsid w:val="00314445"/>
    <w:rsid w:val="003151DD"/>
    <w:rsid w:val="00323C56"/>
    <w:rsid w:val="00325A04"/>
    <w:rsid w:val="003262D1"/>
    <w:rsid w:val="00333478"/>
    <w:rsid w:val="003472BB"/>
    <w:rsid w:val="00347F6E"/>
    <w:rsid w:val="003514CA"/>
    <w:rsid w:val="00352761"/>
    <w:rsid w:val="0035380E"/>
    <w:rsid w:val="003617E6"/>
    <w:rsid w:val="00362BB6"/>
    <w:rsid w:val="0037099B"/>
    <w:rsid w:val="00370F4B"/>
    <w:rsid w:val="00376182"/>
    <w:rsid w:val="00376748"/>
    <w:rsid w:val="00376C76"/>
    <w:rsid w:val="00385CD7"/>
    <w:rsid w:val="00392BD3"/>
    <w:rsid w:val="003A6799"/>
    <w:rsid w:val="003B3F87"/>
    <w:rsid w:val="003B51A6"/>
    <w:rsid w:val="003C1FCE"/>
    <w:rsid w:val="003C31AC"/>
    <w:rsid w:val="003C4569"/>
    <w:rsid w:val="003C6EFF"/>
    <w:rsid w:val="003D3C2C"/>
    <w:rsid w:val="003D5814"/>
    <w:rsid w:val="003D6FF8"/>
    <w:rsid w:val="003E001F"/>
    <w:rsid w:val="003E0BF3"/>
    <w:rsid w:val="003E1527"/>
    <w:rsid w:val="003E22D4"/>
    <w:rsid w:val="003E2AA2"/>
    <w:rsid w:val="003E67DF"/>
    <w:rsid w:val="003F17EE"/>
    <w:rsid w:val="003F715D"/>
    <w:rsid w:val="00413EA5"/>
    <w:rsid w:val="004142DF"/>
    <w:rsid w:val="00421428"/>
    <w:rsid w:val="004253BA"/>
    <w:rsid w:val="00436897"/>
    <w:rsid w:val="004430F2"/>
    <w:rsid w:val="00447B5C"/>
    <w:rsid w:val="00452A32"/>
    <w:rsid w:val="00457DED"/>
    <w:rsid w:val="004611BA"/>
    <w:rsid w:val="00461722"/>
    <w:rsid w:val="00462564"/>
    <w:rsid w:val="00464B77"/>
    <w:rsid w:val="00464EA7"/>
    <w:rsid w:val="00475489"/>
    <w:rsid w:val="00475E31"/>
    <w:rsid w:val="00480CEC"/>
    <w:rsid w:val="00482E58"/>
    <w:rsid w:val="0048304D"/>
    <w:rsid w:val="00485F2D"/>
    <w:rsid w:val="00487A95"/>
    <w:rsid w:val="004903C7"/>
    <w:rsid w:val="00490EC3"/>
    <w:rsid w:val="004A2402"/>
    <w:rsid w:val="004A3E8C"/>
    <w:rsid w:val="004B44A0"/>
    <w:rsid w:val="004C2CD3"/>
    <w:rsid w:val="004C4541"/>
    <w:rsid w:val="004C76AD"/>
    <w:rsid w:val="004D4008"/>
    <w:rsid w:val="004D6A94"/>
    <w:rsid w:val="004D71A1"/>
    <w:rsid w:val="004E577D"/>
    <w:rsid w:val="004F5620"/>
    <w:rsid w:val="004F602B"/>
    <w:rsid w:val="004F63BD"/>
    <w:rsid w:val="004F6F2B"/>
    <w:rsid w:val="00500F02"/>
    <w:rsid w:val="00501A8A"/>
    <w:rsid w:val="00503339"/>
    <w:rsid w:val="0050606A"/>
    <w:rsid w:val="00506C7E"/>
    <w:rsid w:val="00515069"/>
    <w:rsid w:val="00515E00"/>
    <w:rsid w:val="00517DB0"/>
    <w:rsid w:val="005201A0"/>
    <w:rsid w:val="00526AFF"/>
    <w:rsid w:val="00533A08"/>
    <w:rsid w:val="005343AA"/>
    <w:rsid w:val="00551EC9"/>
    <w:rsid w:val="00562CB0"/>
    <w:rsid w:val="0056371B"/>
    <w:rsid w:val="0056779B"/>
    <w:rsid w:val="005765CD"/>
    <w:rsid w:val="00582174"/>
    <w:rsid w:val="00582875"/>
    <w:rsid w:val="00584AFC"/>
    <w:rsid w:val="0058502F"/>
    <w:rsid w:val="00594663"/>
    <w:rsid w:val="00595DA2"/>
    <w:rsid w:val="005A5DD0"/>
    <w:rsid w:val="005A6AF5"/>
    <w:rsid w:val="005A7172"/>
    <w:rsid w:val="005B003F"/>
    <w:rsid w:val="005B27A9"/>
    <w:rsid w:val="005B38C1"/>
    <w:rsid w:val="005B67A3"/>
    <w:rsid w:val="005C17DB"/>
    <w:rsid w:val="005C30DD"/>
    <w:rsid w:val="005C3629"/>
    <w:rsid w:val="005C4532"/>
    <w:rsid w:val="005D0114"/>
    <w:rsid w:val="005E100B"/>
    <w:rsid w:val="005E3D55"/>
    <w:rsid w:val="005E3F6B"/>
    <w:rsid w:val="005F0224"/>
    <w:rsid w:val="005F36A6"/>
    <w:rsid w:val="005F559B"/>
    <w:rsid w:val="005F61F5"/>
    <w:rsid w:val="005F68E7"/>
    <w:rsid w:val="005F7997"/>
    <w:rsid w:val="00600B71"/>
    <w:rsid w:val="0060104D"/>
    <w:rsid w:val="00603223"/>
    <w:rsid w:val="00605C42"/>
    <w:rsid w:val="00610903"/>
    <w:rsid w:val="00611432"/>
    <w:rsid w:val="00617086"/>
    <w:rsid w:val="00620A57"/>
    <w:rsid w:val="00621249"/>
    <w:rsid w:val="00622CDA"/>
    <w:rsid w:val="00627A8F"/>
    <w:rsid w:val="006303FD"/>
    <w:rsid w:val="0063305A"/>
    <w:rsid w:val="006366D3"/>
    <w:rsid w:val="00647308"/>
    <w:rsid w:val="006623ED"/>
    <w:rsid w:val="0066488C"/>
    <w:rsid w:val="00664E7B"/>
    <w:rsid w:val="0067403A"/>
    <w:rsid w:val="0067406B"/>
    <w:rsid w:val="00680508"/>
    <w:rsid w:val="00683CC7"/>
    <w:rsid w:val="006844FA"/>
    <w:rsid w:val="0068736A"/>
    <w:rsid w:val="00687EA4"/>
    <w:rsid w:val="006902ED"/>
    <w:rsid w:val="00696FE8"/>
    <w:rsid w:val="006A3EDF"/>
    <w:rsid w:val="006A4A16"/>
    <w:rsid w:val="006A4B77"/>
    <w:rsid w:val="006B2E2C"/>
    <w:rsid w:val="006C0963"/>
    <w:rsid w:val="006C3FE9"/>
    <w:rsid w:val="006D51E8"/>
    <w:rsid w:val="006D65CD"/>
    <w:rsid w:val="006D698F"/>
    <w:rsid w:val="006D6E1D"/>
    <w:rsid w:val="006E4E1F"/>
    <w:rsid w:val="006E62C8"/>
    <w:rsid w:val="006E7F55"/>
    <w:rsid w:val="006F02CF"/>
    <w:rsid w:val="006F3041"/>
    <w:rsid w:val="006F33ED"/>
    <w:rsid w:val="006F3D23"/>
    <w:rsid w:val="006F6CE0"/>
    <w:rsid w:val="007048FD"/>
    <w:rsid w:val="00706B43"/>
    <w:rsid w:val="0071391C"/>
    <w:rsid w:val="007140E9"/>
    <w:rsid w:val="00723D88"/>
    <w:rsid w:val="00727E59"/>
    <w:rsid w:val="00730B5C"/>
    <w:rsid w:val="00730DA6"/>
    <w:rsid w:val="00732B51"/>
    <w:rsid w:val="0073359A"/>
    <w:rsid w:val="00735BC2"/>
    <w:rsid w:val="00741BCD"/>
    <w:rsid w:val="00744BEF"/>
    <w:rsid w:val="0074764E"/>
    <w:rsid w:val="0075141B"/>
    <w:rsid w:val="00751AF2"/>
    <w:rsid w:val="007542D9"/>
    <w:rsid w:val="0075488B"/>
    <w:rsid w:val="0077127B"/>
    <w:rsid w:val="00777E47"/>
    <w:rsid w:val="00781E6E"/>
    <w:rsid w:val="00785170"/>
    <w:rsid w:val="0078601E"/>
    <w:rsid w:val="0078732C"/>
    <w:rsid w:val="00790700"/>
    <w:rsid w:val="00795E59"/>
    <w:rsid w:val="007A0A27"/>
    <w:rsid w:val="007A42BC"/>
    <w:rsid w:val="007B2131"/>
    <w:rsid w:val="007B2DD6"/>
    <w:rsid w:val="007B3DE5"/>
    <w:rsid w:val="007B7529"/>
    <w:rsid w:val="007C5945"/>
    <w:rsid w:val="007C65F2"/>
    <w:rsid w:val="007C7816"/>
    <w:rsid w:val="007C7928"/>
    <w:rsid w:val="007C79EE"/>
    <w:rsid w:val="007D579B"/>
    <w:rsid w:val="007D5A0F"/>
    <w:rsid w:val="007D6FF6"/>
    <w:rsid w:val="007E125C"/>
    <w:rsid w:val="007E28FD"/>
    <w:rsid w:val="007F0608"/>
    <w:rsid w:val="007F3707"/>
    <w:rsid w:val="007F6702"/>
    <w:rsid w:val="00801398"/>
    <w:rsid w:val="00803FB7"/>
    <w:rsid w:val="00805B23"/>
    <w:rsid w:val="008073C0"/>
    <w:rsid w:val="00807DC2"/>
    <w:rsid w:val="00810ED2"/>
    <w:rsid w:val="008167F1"/>
    <w:rsid w:val="00821357"/>
    <w:rsid w:val="00821C60"/>
    <w:rsid w:val="0083321E"/>
    <w:rsid w:val="00837A60"/>
    <w:rsid w:val="00837C2A"/>
    <w:rsid w:val="00847A61"/>
    <w:rsid w:val="00847F60"/>
    <w:rsid w:val="0085491B"/>
    <w:rsid w:val="0085552C"/>
    <w:rsid w:val="00856FA0"/>
    <w:rsid w:val="008627ED"/>
    <w:rsid w:val="0087253F"/>
    <w:rsid w:val="008760FA"/>
    <w:rsid w:val="008A7ED6"/>
    <w:rsid w:val="008B1F1F"/>
    <w:rsid w:val="008C7B83"/>
    <w:rsid w:val="008D32A3"/>
    <w:rsid w:val="008D41A3"/>
    <w:rsid w:val="008E24B3"/>
    <w:rsid w:val="008E2752"/>
    <w:rsid w:val="008E6A4C"/>
    <w:rsid w:val="008E770D"/>
    <w:rsid w:val="008E79DC"/>
    <w:rsid w:val="008F222F"/>
    <w:rsid w:val="008F38C6"/>
    <w:rsid w:val="008F3B7D"/>
    <w:rsid w:val="008F50A0"/>
    <w:rsid w:val="009075C8"/>
    <w:rsid w:val="00911E32"/>
    <w:rsid w:val="00921C3E"/>
    <w:rsid w:val="00923015"/>
    <w:rsid w:val="009232B2"/>
    <w:rsid w:val="00923603"/>
    <w:rsid w:val="0092645B"/>
    <w:rsid w:val="00926CD0"/>
    <w:rsid w:val="009300E7"/>
    <w:rsid w:val="00937256"/>
    <w:rsid w:val="009436FD"/>
    <w:rsid w:val="00954D10"/>
    <w:rsid w:val="00955B8B"/>
    <w:rsid w:val="00957D80"/>
    <w:rsid w:val="0097075A"/>
    <w:rsid w:val="009717F7"/>
    <w:rsid w:val="009720A9"/>
    <w:rsid w:val="009734FF"/>
    <w:rsid w:val="00981EE2"/>
    <w:rsid w:val="00982159"/>
    <w:rsid w:val="00983B0D"/>
    <w:rsid w:val="00986208"/>
    <w:rsid w:val="00990466"/>
    <w:rsid w:val="0099253E"/>
    <w:rsid w:val="009954C2"/>
    <w:rsid w:val="009A2599"/>
    <w:rsid w:val="009A2F92"/>
    <w:rsid w:val="009A5AEC"/>
    <w:rsid w:val="009A78C5"/>
    <w:rsid w:val="009B34E7"/>
    <w:rsid w:val="009B4E76"/>
    <w:rsid w:val="009C0806"/>
    <w:rsid w:val="009C0AE5"/>
    <w:rsid w:val="009C5C91"/>
    <w:rsid w:val="009D025E"/>
    <w:rsid w:val="009D6487"/>
    <w:rsid w:val="009E36C7"/>
    <w:rsid w:val="009E37A0"/>
    <w:rsid w:val="009E673A"/>
    <w:rsid w:val="009F435E"/>
    <w:rsid w:val="009F558C"/>
    <w:rsid w:val="00A06280"/>
    <w:rsid w:val="00A06EC2"/>
    <w:rsid w:val="00A144E8"/>
    <w:rsid w:val="00A14E0D"/>
    <w:rsid w:val="00A24CC6"/>
    <w:rsid w:val="00A2518A"/>
    <w:rsid w:val="00A257F7"/>
    <w:rsid w:val="00A27106"/>
    <w:rsid w:val="00A340BE"/>
    <w:rsid w:val="00A403CA"/>
    <w:rsid w:val="00A40664"/>
    <w:rsid w:val="00A52A11"/>
    <w:rsid w:val="00A61CD5"/>
    <w:rsid w:val="00A70D7E"/>
    <w:rsid w:val="00A76656"/>
    <w:rsid w:val="00A8181E"/>
    <w:rsid w:val="00A82192"/>
    <w:rsid w:val="00A857A9"/>
    <w:rsid w:val="00A90E39"/>
    <w:rsid w:val="00A96857"/>
    <w:rsid w:val="00A97811"/>
    <w:rsid w:val="00A97C36"/>
    <w:rsid w:val="00AA29ED"/>
    <w:rsid w:val="00AA4334"/>
    <w:rsid w:val="00AA5095"/>
    <w:rsid w:val="00AB0C40"/>
    <w:rsid w:val="00AB20EA"/>
    <w:rsid w:val="00AB334F"/>
    <w:rsid w:val="00AC103B"/>
    <w:rsid w:val="00AC1165"/>
    <w:rsid w:val="00AC4974"/>
    <w:rsid w:val="00AD4456"/>
    <w:rsid w:val="00AD5810"/>
    <w:rsid w:val="00AD6877"/>
    <w:rsid w:val="00AD78D8"/>
    <w:rsid w:val="00AE4CE7"/>
    <w:rsid w:val="00AE6CE7"/>
    <w:rsid w:val="00AE7344"/>
    <w:rsid w:val="00AE7DB0"/>
    <w:rsid w:val="00AF2E8E"/>
    <w:rsid w:val="00AF3942"/>
    <w:rsid w:val="00AF4935"/>
    <w:rsid w:val="00AF63DA"/>
    <w:rsid w:val="00B01A70"/>
    <w:rsid w:val="00B03022"/>
    <w:rsid w:val="00B12506"/>
    <w:rsid w:val="00B14141"/>
    <w:rsid w:val="00B159A8"/>
    <w:rsid w:val="00B207EA"/>
    <w:rsid w:val="00B21404"/>
    <w:rsid w:val="00B25337"/>
    <w:rsid w:val="00B271FC"/>
    <w:rsid w:val="00B3271E"/>
    <w:rsid w:val="00B33B9E"/>
    <w:rsid w:val="00B33F59"/>
    <w:rsid w:val="00B37F44"/>
    <w:rsid w:val="00B4313E"/>
    <w:rsid w:val="00B4470B"/>
    <w:rsid w:val="00B46741"/>
    <w:rsid w:val="00B46CBA"/>
    <w:rsid w:val="00B503B6"/>
    <w:rsid w:val="00B62722"/>
    <w:rsid w:val="00B7314A"/>
    <w:rsid w:val="00B763FC"/>
    <w:rsid w:val="00B7745C"/>
    <w:rsid w:val="00B77731"/>
    <w:rsid w:val="00B91BEE"/>
    <w:rsid w:val="00BA1267"/>
    <w:rsid w:val="00BA4B2C"/>
    <w:rsid w:val="00BA5694"/>
    <w:rsid w:val="00BA62A8"/>
    <w:rsid w:val="00BA6DE7"/>
    <w:rsid w:val="00BA7987"/>
    <w:rsid w:val="00BB0DBF"/>
    <w:rsid w:val="00BB5DF3"/>
    <w:rsid w:val="00BC00C6"/>
    <w:rsid w:val="00BC0E7E"/>
    <w:rsid w:val="00BC20E6"/>
    <w:rsid w:val="00BC415D"/>
    <w:rsid w:val="00BD347F"/>
    <w:rsid w:val="00BD731C"/>
    <w:rsid w:val="00BE06E0"/>
    <w:rsid w:val="00BE1E05"/>
    <w:rsid w:val="00BE20B6"/>
    <w:rsid w:val="00BE4C07"/>
    <w:rsid w:val="00BE67AB"/>
    <w:rsid w:val="00C02318"/>
    <w:rsid w:val="00C02696"/>
    <w:rsid w:val="00C042B5"/>
    <w:rsid w:val="00C04369"/>
    <w:rsid w:val="00C120B5"/>
    <w:rsid w:val="00C13600"/>
    <w:rsid w:val="00C14257"/>
    <w:rsid w:val="00C224BB"/>
    <w:rsid w:val="00C23AB6"/>
    <w:rsid w:val="00C25335"/>
    <w:rsid w:val="00C25D16"/>
    <w:rsid w:val="00C2765A"/>
    <w:rsid w:val="00C31B02"/>
    <w:rsid w:val="00C43C34"/>
    <w:rsid w:val="00C466F2"/>
    <w:rsid w:val="00C56C01"/>
    <w:rsid w:val="00C64EC3"/>
    <w:rsid w:val="00C650AC"/>
    <w:rsid w:val="00C713D8"/>
    <w:rsid w:val="00C71436"/>
    <w:rsid w:val="00C741F0"/>
    <w:rsid w:val="00C74D61"/>
    <w:rsid w:val="00C9335A"/>
    <w:rsid w:val="00C96073"/>
    <w:rsid w:val="00CA44B1"/>
    <w:rsid w:val="00CB0726"/>
    <w:rsid w:val="00CB2CEF"/>
    <w:rsid w:val="00CB4D0F"/>
    <w:rsid w:val="00CB67CC"/>
    <w:rsid w:val="00CC1839"/>
    <w:rsid w:val="00CC62F7"/>
    <w:rsid w:val="00CD1588"/>
    <w:rsid w:val="00CD2C37"/>
    <w:rsid w:val="00CD5B6A"/>
    <w:rsid w:val="00CD7874"/>
    <w:rsid w:val="00CE1CF0"/>
    <w:rsid w:val="00CE377F"/>
    <w:rsid w:val="00CE7F7E"/>
    <w:rsid w:val="00CF1A8F"/>
    <w:rsid w:val="00CF3637"/>
    <w:rsid w:val="00CF51C3"/>
    <w:rsid w:val="00D0621F"/>
    <w:rsid w:val="00D06267"/>
    <w:rsid w:val="00D10B04"/>
    <w:rsid w:val="00D2598A"/>
    <w:rsid w:val="00D34BB5"/>
    <w:rsid w:val="00D35051"/>
    <w:rsid w:val="00D45F66"/>
    <w:rsid w:val="00D476D6"/>
    <w:rsid w:val="00D51676"/>
    <w:rsid w:val="00D5633D"/>
    <w:rsid w:val="00D62097"/>
    <w:rsid w:val="00D6272C"/>
    <w:rsid w:val="00D6564E"/>
    <w:rsid w:val="00D828CB"/>
    <w:rsid w:val="00D83E4F"/>
    <w:rsid w:val="00D86CD9"/>
    <w:rsid w:val="00D94C85"/>
    <w:rsid w:val="00D96872"/>
    <w:rsid w:val="00D96B14"/>
    <w:rsid w:val="00D9750C"/>
    <w:rsid w:val="00DA2772"/>
    <w:rsid w:val="00DA39A8"/>
    <w:rsid w:val="00DA3DF7"/>
    <w:rsid w:val="00DA6427"/>
    <w:rsid w:val="00DB04E0"/>
    <w:rsid w:val="00DB2652"/>
    <w:rsid w:val="00DB2A5A"/>
    <w:rsid w:val="00DB7D2C"/>
    <w:rsid w:val="00DC0A0A"/>
    <w:rsid w:val="00DC7D38"/>
    <w:rsid w:val="00DD0AB0"/>
    <w:rsid w:val="00DD23D9"/>
    <w:rsid w:val="00DD4012"/>
    <w:rsid w:val="00DD66BE"/>
    <w:rsid w:val="00DE3C48"/>
    <w:rsid w:val="00DE51FD"/>
    <w:rsid w:val="00DE5380"/>
    <w:rsid w:val="00DF3B10"/>
    <w:rsid w:val="00DF7A0A"/>
    <w:rsid w:val="00E04310"/>
    <w:rsid w:val="00E04624"/>
    <w:rsid w:val="00E078E2"/>
    <w:rsid w:val="00E13926"/>
    <w:rsid w:val="00E2034A"/>
    <w:rsid w:val="00E22257"/>
    <w:rsid w:val="00E25D67"/>
    <w:rsid w:val="00E27C71"/>
    <w:rsid w:val="00E3276B"/>
    <w:rsid w:val="00E3552F"/>
    <w:rsid w:val="00E3644C"/>
    <w:rsid w:val="00E404DF"/>
    <w:rsid w:val="00E40976"/>
    <w:rsid w:val="00E50ADF"/>
    <w:rsid w:val="00E53EFC"/>
    <w:rsid w:val="00E5639F"/>
    <w:rsid w:val="00E63434"/>
    <w:rsid w:val="00E67EC7"/>
    <w:rsid w:val="00E710D4"/>
    <w:rsid w:val="00E72245"/>
    <w:rsid w:val="00E814EB"/>
    <w:rsid w:val="00E81DC0"/>
    <w:rsid w:val="00E857DD"/>
    <w:rsid w:val="00E874B5"/>
    <w:rsid w:val="00E9046E"/>
    <w:rsid w:val="00E93F3A"/>
    <w:rsid w:val="00E946B8"/>
    <w:rsid w:val="00E95521"/>
    <w:rsid w:val="00E95894"/>
    <w:rsid w:val="00E964D9"/>
    <w:rsid w:val="00EA4503"/>
    <w:rsid w:val="00EB0B91"/>
    <w:rsid w:val="00EB0CF1"/>
    <w:rsid w:val="00EB51C0"/>
    <w:rsid w:val="00ED04E8"/>
    <w:rsid w:val="00ED2B36"/>
    <w:rsid w:val="00ED2EC3"/>
    <w:rsid w:val="00ED7080"/>
    <w:rsid w:val="00ED7CFD"/>
    <w:rsid w:val="00EE5E7A"/>
    <w:rsid w:val="00EE67DD"/>
    <w:rsid w:val="00F04088"/>
    <w:rsid w:val="00F04805"/>
    <w:rsid w:val="00F10900"/>
    <w:rsid w:val="00F12732"/>
    <w:rsid w:val="00F152DD"/>
    <w:rsid w:val="00F25A4D"/>
    <w:rsid w:val="00F265E3"/>
    <w:rsid w:val="00F66E82"/>
    <w:rsid w:val="00F70A39"/>
    <w:rsid w:val="00F74544"/>
    <w:rsid w:val="00F75659"/>
    <w:rsid w:val="00F777A7"/>
    <w:rsid w:val="00F84BB4"/>
    <w:rsid w:val="00F87126"/>
    <w:rsid w:val="00F87F0E"/>
    <w:rsid w:val="00F9441D"/>
    <w:rsid w:val="00FA28FC"/>
    <w:rsid w:val="00FA49F6"/>
    <w:rsid w:val="00FB057F"/>
    <w:rsid w:val="00FB4B64"/>
    <w:rsid w:val="00FB5F77"/>
    <w:rsid w:val="00FB6887"/>
    <w:rsid w:val="00FC060B"/>
    <w:rsid w:val="00FC7F42"/>
    <w:rsid w:val="00FD0B9B"/>
    <w:rsid w:val="00FD3404"/>
    <w:rsid w:val="00FD4614"/>
    <w:rsid w:val="00FD58A1"/>
    <w:rsid w:val="00FF08EF"/>
    <w:rsid w:val="00FF3EB1"/>
    <w:rsid w:val="00FF6456"/>
    <w:rsid w:val="00FF7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7AB3"/>
  <w15:chartTrackingRefBased/>
  <w15:docId w15:val="{4110FF97-FC97-48D2-AEBB-02D52D1E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3250"/>
    <w:pPr>
      <w:autoSpaceDE w:val="0"/>
      <w:autoSpaceDN w:val="0"/>
    </w:pPr>
  </w:style>
  <w:style w:type="paragraph" w:styleId="Titolo1">
    <w:name w:val="heading 1"/>
    <w:basedOn w:val="Normale"/>
    <w:next w:val="Normale"/>
    <w:link w:val="Titolo1Carattere"/>
    <w:qFormat/>
    <w:rsid w:val="00233250"/>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233250"/>
    <w:pPr>
      <w:keepNext/>
      <w:tabs>
        <w:tab w:val="left" w:pos="432"/>
        <w:tab w:val="left" w:pos="720"/>
        <w:tab w:val="left" w:pos="8460"/>
      </w:tabs>
      <w:spacing w:line="320" w:lineRule="atLeast"/>
      <w:jc w:val="both"/>
      <w:outlineLvl w:val="1"/>
    </w:pPr>
    <w:rPr>
      <w:rFonts w:ascii="Arial" w:hAnsi="Arial" w:cs="Arial"/>
      <w:i/>
      <w:iCs/>
      <w:sz w:val="22"/>
      <w:szCs w:val="22"/>
    </w:rPr>
  </w:style>
  <w:style w:type="paragraph" w:styleId="Titolo3">
    <w:name w:val="heading 3"/>
    <w:basedOn w:val="Normale"/>
    <w:next w:val="Normale"/>
    <w:link w:val="Titolo3Carattere"/>
    <w:qFormat/>
    <w:rsid w:val="00E5639F"/>
    <w:pPr>
      <w:keepNext/>
      <w:widowControl w:val="0"/>
      <w:autoSpaceDE/>
      <w:autoSpaceDN/>
      <w:spacing w:before="240" w:after="60"/>
      <w:outlineLvl w:val="2"/>
    </w:pPr>
    <w:rPr>
      <w:rFonts w:ascii="Arial" w:hAnsi="Arial" w:cs="Arial"/>
      <w:b/>
      <w:bCs/>
      <w:sz w:val="26"/>
      <w:szCs w:val="26"/>
      <w:lang w:val="en-US" w:eastAsia="en-US"/>
    </w:rPr>
  </w:style>
  <w:style w:type="paragraph" w:styleId="Titolo4">
    <w:name w:val="heading 4"/>
    <w:basedOn w:val="Normale"/>
    <w:next w:val="Normale"/>
    <w:qFormat/>
    <w:rsid w:val="00FB6887"/>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33250"/>
    <w:rPr>
      <w:rFonts w:ascii="Cambria" w:eastAsia="Times New Roman" w:hAnsi="Cambria" w:cs="Times New Roman"/>
      <w:b/>
      <w:bCs/>
      <w:kern w:val="32"/>
      <w:sz w:val="32"/>
      <w:szCs w:val="32"/>
    </w:rPr>
  </w:style>
  <w:style w:type="character" w:customStyle="1" w:styleId="Titolo2Carattere">
    <w:name w:val="Titolo 2 Carattere"/>
    <w:link w:val="Titolo2"/>
    <w:rsid w:val="00233250"/>
    <w:rPr>
      <w:rFonts w:ascii="Arial" w:hAnsi="Arial" w:cs="Arial"/>
      <w:i/>
      <w:iCs/>
      <w:sz w:val="22"/>
      <w:szCs w:val="22"/>
    </w:rPr>
  </w:style>
  <w:style w:type="character" w:customStyle="1" w:styleId="Titolo3Carattere">
    <w:name w:val="Titolo 3 Carattere"/>
    <w:link w:val="Titolo3"/>
    <w:semiHidden/>
    <w:locked/>
    <w:rsid w:val="00E5639F"/>
    <w:rPr>
      <w:rFonts w:ascii="Arial" w:hAnsi="Arial" w:cs="Arial"/>
      <w:b/>
      <w:bCs/>
      <w:sz w:val="26"/>
      <w:szCs w:val="26"/>
      <w:lang w:val="en-US" w:eastAsia="en-US" w:bidi="ar-SA"/>
    </w:rPr>
  </w:style>
  <w:style w:type="character" w:styleId="Enfasigrassetto">
    <w:name w:val="Strong"/>
    <w:uiPriority w:val="22"/>
    <w:qFormat/>
    <w:rsid w:val="00233250"/>
    <w:rPr>
      <w:b/>
      <w:bCs/>
    </w:rPr>
  </w:style>
  <w:style w:type="character" w:styleId="Enfasicorsivo">
    <w:name w:val="Emphasis"/>
    <w:uiPriority w:val="20"/>
    <w:qFormat/>
    <w:rsid w:val="00233250"/>
    <w:rPr>
      <w:rFonts w:ascii="Trebuchet MS" w:hAnsi="Trebuchet MS" w:hint="default"/>
      <w:i/>
      <w:iCs/>
      <w:sz w:val="26"/>
      <w:szCs w:val="26"/>
    </w:rPr>
  </w:style>
  <w:style w:type="paragraph" w:styleId="Paragrafoelenco">
    <w:name w:val="List Paragraph"/>
    <w:basedOn w:val="Normale"/>
    <w:uiPriority w:val="34"/>
    <w:qFormat/>
    <w:rsid w:val="00233250"/>
    <w:pPr>
      <w:ind w:left="708"/>
    </w:pPr>
  </w:style>
  <w:style w:type="table" w:styleId="Grigliatabella">
    <w:name w:val="Table Grid"/>
    <w:basedOn w:val="Tabellanormale"/>
    <w:uiPriority w:val="59"/>
    <w:rsid w:val="00B1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EA4503"/>
    <w:pPr>
      <w:tabs>
        <w:tab w:val="center" w:pos="4819"/>
        <w:tab w:val="right" w:pos="9638"/>
      </w:tabs>
      <w:autoSpaceDE/>
      <w:autoSpaceDN/>
    </w:pPr>
    <w:rPr>
      <w:sz w:val="24"/>
      <w:szCs w:val="24"/>
    </w:rPr>
  </w:style>
  <w:style w:type="character" w:customStyle="1" w:styleId="IntestazioneCarattere">
    <w:name w:val="Intestazione Carattere"/>
    <w:link w:val="Intestazione"/>
    <w:uiPriority w:val="99"/>
    <w:rsid w:val="00EA4503"/>
    <w:rPr>
      <w:sz w:val="24"/>
      <w:szCs w:val="24"/>
    </w:rPr>
  </w:style>
  <w:style w:type="character" w:styleId="Collegamentoipertestuale">
    <w:name w:val="Hyperlink"/>
    <w:uiPriority w:val="99"/>
    <w:unhideWhenUsed/>
    <w:rsid w:val="00EA4503"/>
    <w:rPr>
      <w:color w:val="0000FF"/>
      <w:u w:val="single"/>
    </w:rPr>
  </w:style>
  <w:style w:type="paragraph" w:styleId="Pidipagina">
    <w:name w:val="footer"/>
    <w:basedOn w:val="Normale"/>
    <w:link w:val="PidipaginaCarattere"/>
    <w:uiPriority w:val="99"/>
    <w:unhideWhenUsed/>
    <w:rsid w:val="00B12506"/>
    <w:pPr>
      <w:tabs>
        <w:tab w:val="center" w:pos="4819"/>
        <w:tab w:val="right" w:pos="9638"/>
      </w:tabs>
    </w:pPr>
  </w:style>
  <w:style w:type="character" w:customStyle="1" w:styleId="PidipaginaCarattere">
    <w:name w:val="Piè di pagina Carattere"/>
    <w:basedOn w:val="Carpredefinitoparagrafo"/>
    <w:link w:val="Pidipagina"/>
    <w:uiPriority w:val="99"/>
    <w:rsid w:val="00B12506"/>
  </w:style>
  <w:style w:type="paragraph" w:styleId="Testofumetto">
    <w:name w:val="Balloon Text"/>
    <w:basedOn w:val="Normale"/>
    <w:link w:val="TestofumettoCarattere"/>
    <w:uiPriority w:val="99"/>
    <w:semiHidden/>
    <w:unhideWhenUsed/>
    <w:rsid w:val="00B12506"/>
    <w:rPr>
      <w:rFonts w:ascii="Tahoma" w:hAnsi="Tahoma" w:cs="Tahoma"/>
      <w:sz w:val="16"/>
      <w:szCs w:val="16"/>
    </w:rPr>
  </w:style>
  <w:style w:type="character" w:customStyle="1" w:styleId="TestofumettoCarattere">
    <w:name w:val="Testo fumetto Carattere"/>
    <w:link w:val="Testofumetto"/>
    <w:uiPriority w:val="99"/>
    <w:semiHidden/>
    <w:rsid w:val="00B12506"/>
    <w:rPr>
      <w:rFonts w:ascii="Tahoma" w:hAnsi="Tahoma" w:cs="Tahoma"/>
      <w:sz w:val="16"/>
      <w:szCs w:val="16"/>
    </w:rPr>
  </w:style>
  <w:style w:type="paragraph" w:styleId="Corpotesto">
    <w:name w:val="Body Text"/>
    <w:basedOn w:val="Normale"/>
    <w:link w:val="CorpotestoCarattere"/>
    <w:rsid w:val="00E25D67"/>
    <w:pPr>
      <w:autoSpaceDE/>
      <w:autoSpaceDN/>
      <w:jc w:val="both"/>
    </w:pPr>
    <w:rPr>
      <w:rFonts w:ascii="Arial" w:hAnsi="Arial"/>
      <w:sz w:val="24"/>
    </w:rPr>
  </w:style>
  <w:style w:type="character" w:customStyle="1" w:styleId="CorpotestoCarattere">
    <w:name w:val="Corpo testo Carattere"/>
    <w:link w:val="Corpotesto"/>
    <w:rsid w:val="00E25D67"/>
    <w:rPr>
      <w:rFonts w:ascii="Arial" w:hAnsi="Arial"/>
      <w:sz w:val="24"/>
    </w:rPr>
  </w:style>
  <w:style w:type="character" w:customStyle="1" w:styleId="Heading1Char">
    <w:name w:val="Heading 1 Char"/>
    <w:locked/>
    <w:rsid w:val="00E5639F"/>
    <w:rPr>
      <w:rFonts w:eastAsia="Calibri"/>
      <w:b/>
      <w:bCs/>
      <w:sz w:val="24"/>
      <w:szCs w:val="24"/>
      <w:lang w:val="en-US" w:eastAsia="en-US" w:bidi="ar-SA"/>
    </w:rPr>
  </w:style>
  <w:style w:type="paragraph" w:customStyle="1" w:styleId="Paragrafoelenco1">
    <w:name w:val="Paragrafo elenco1"/>
    <w:basedOn w:val="Normale"/>
    <w:rsid w:val="00E5639F"/>
    <w:pPr>
      <w:widowControl w:val="0"/>
      <w:autoSpaceDE/>
      <w:autoSpaceDN/>
    </w:pPr>
    <w:rPr>
      <w:rFonts w:ascii="Calibri" w:hAnsi="Calibri"/>
      <w:sz w:val="22"/>
      <w:szCs w:val="22"/>
      <w:lang w:val="en-US" w:eastAsia="en-US"/>
    </w:rPr>
  </w:style>
  <w:style w:type="paragraph" w:customStyle="1" w:styleId="TableParagraph">
    <w:name w:val="Table Paragraph"/>
    <w:basedOn w:val="Normale"/>
    <w:rsid w:val="00E5639F"/>
    <w:pPr>
      <w:widowControl w:val="0"/>
      <w:autoSpaceDE/>
      <w:autoSpaceDN/>
    </w:pPr>
    <w:rPr>
      <w:rFonts w:ascii="Calibri" w:hAnsi="Calibri"/>
      <w:sz w:val="22"/>
      <w:szCs w:val="22"/>
      <w:lang w:val="en-US" w:eastAsia="en-US"/>
    </w:rPr>
  </w:style>
  <w:style w:type="paragraph" w:customStyle="1" w:styleId="Default">
    <w:name w:val="Default"/>
    <w:rsid w:val="00E5639F"/>
    <w:pPr>
      <w:autoSpaceDE w:val="0"/>
      <w:autoSpaceDN w:val="0"/>
      <w:adjustRightInd w:val="0"/>
    </w:pPr>
    <w:rPr>
      <w:rFonts w:ascii="Calibri" w:hAnsi="Calibri" w:cs="Calibri"/>
      <w:color w:val="000000"/>
      <w:sz w:val="24"/>
      <w:szCs w:val="24"/>
    </w:rPr>
  </w:style>
  <w:style w:type="paragraph" w:customStyle="1" w:styleId="Giunta">
    <w:name w:val="Giunta"/>
    <w:basedOn w:val="Normale"/>
    <w:rsid w:val="00E5639F"/>
    <w:pPr>
      <w:tabs>
        <w:tab w:val="left" w:pos="1134"/>
      </w:tabs>
      <w:autoSpaceDE/>
      <w:autoSpaceDN/>
      <w:jc w:val="center"/>
    </w:pPr>
    <w:rPr>
      <w:rFonts w:ascii="Courier 10cpi" w:hAnsi="Courier 10cpi"/>
      <w:sz w:val="24"/>
    </w:rPr>
  </w:style>
  <w:style w:type="paragraph" w:customStyle="1" w:styleId="msolistparagraph0">
    <w:name w:val="msolistparagraph"/>
    <w:basedOn w:val="Normale"/>
    <w:rsid w:val="00E5639F"/>
    <w:pPr>
      <w:autoSpaceDE/>
      <w:autoSpaceDN/>
      <w:spacing w:before="100" w:beforeAutospacing="1" w:after="100" w:afterAutospacing="1"/>
    </w:pPr>
    <w:rPr>
      <w:sz w:val="24"/>
      <w:szCs w:val="24"/>
    </w:rPr>
  </w:style>
  <w:style w:type="paragraph" w:styleId="Rientrocorpodeltesto">
    <w:name w:val="Body Text Indent"/>
    <w:basedOn w:val="Normale"/>
    <w:link w:val="RientrocorpodeltestoCarattere"/>
    <w:rsid w:val="00461722"/>
    <w:pPr>
      <w:autoSpaceDE/>
      <w:autoSpaceDN/>
      <w:spacing w:after="120"/>
      <w:ind w:left="283"/>
    </w:pPr>
  </w:style>
  <w:style w:type="character" w:customStyle="1" w:styleId="RientrocorpodeltestoCarattere">
    <w:name w:val="Rientro corpo del testo Carattere"/>
    <w:basedOn w:val="Carpredefinitoparagrafo"/>
    <w:link w:val="Rientrocorpodeltesto"/>
    <w:rsid w:val="00461722"/>
  </w:style>
  <w:style w:type="paragraph" w:styleId="NormaleWeb">
    <w:name w:val="Normal (Web)"/>
    <w:basedOn w:val="Normale"/>
    <w:rsid w:val="00FB6887"/>
    <w:pPr>
      <w:autoSpaceDE/>
      <w:autoSpaceDN/>
      <w:spacing w:before="100" w:beforeAutospacing="1" w:after="100" w:afterAutospacing="1"/>
    </w:pPr>
    <w:rPr>
      <w:sz w:val="24"/>
      <w:szCs w:val="24"/>
    </w:rPr>
  </w:style>
  <w:style w:type="paragraph" w:styleId="Rientrocorpodeltesto3">
    <w:name w:val="Body Text Indent 3"/>
    <w:basedOn w:val="Normale"/>
    <w:rsid w:val="00FB6887"/>
    <w:pPr>
      <w:autoSpaceDE/>
      <w:autoSpaceDN/>
      <w:spacing w:after="120"/>
      <w:ind w:left="283"/>
    </w:pPr>
    <w:rPr>
      <w:sz w:val="16"/>
      <w:szCs w:val="16"/>
    </w:rPr>
  </w:style>
  <w:style w:type="paragraph" w:styleId="Rientrocorpodeltesto2">
    <w:name w:val="Body Text Indent 2"/>
    <w:basedOn w:val="Normale"/>
    <w:rsid w:val="00FB6887"/>
    <w:pPr>
      <w:autoSpaceDE/>
      <w:autoSpaceDN/>
      <w:spacing w:after="120" w:line="480" w:lineRule="auto"/>
      <w:ind w:left="283"/>
    </w:pPr>
  </w:style>
  <w:style w:type="paragraph" w:customStyle="1" w:styleId="Corpodeltesto21">
    <w:name w:val="Corpo del testo 21"/>
    <w:basedOn w:val="Normale"/>
    <w:rsid w:val="00FB6887"/>
    <w:pPr>
      <w:overflowPunct w:val="0"/>
      <w:adjustRightInd w:val="0"/>
      <w:ind w:firstLine="720"/>
      <w:jc w:val="both"/>
    </w:pPr>
    <w:rPr>
      <w:sz w:val="24"/>
    </w:rPr>
  </w:style>
  <w:style w:type="character" w:styleId="Menzionenonrisolta">
    <w:name w:val="Unresolved Mention"/>
    <w:uiPriority w:val="99"/>
    <w:semiHidden/>
    <w:unhideWhenUsed/>
    <w:rsid w:val="00B33B9E"/>
    <w:rPr>
      <w:color w:val="605E5C"/>
      <w:shd w:val="clear" w:color="auto" w:fill="E1DFDD"/>
    </w:rPr>
  </w:style>
  <w:style w:type="paragraph" w:customStyle="1" w:styleId="Testodelblocco1">
    <w:name w:val="Testo del blocco1"/>
    <w:basedOn w:val="Normale"/>
    <w:rsid w:val="00A8181E"/>
    <w:pPr>
      <w:tabs>
        <w:tab w:val="center" w:pos="3402"/>
        <w:tab w:val="left" w:pos="5670"/>
      </w:tabs>
      <w:overflowPunct w:val="0"/>
      <w:adjustRightInd w:val="0"/>
      <w:ind w:left="1418" w:right="140" w:hanging="1418"/>
      <w:jc w:val="both"/>
    </w:pPr>
    <w:rPr>
      <w:b/>
      <w:sz w:val="24"/>
    </w:rPr>
  </w:style>
  <w:style w:type="paragraph" w:customStyle="1" w:styleId="Testodelblocco3">
    <w:name w:val="Testo del blocco3"/>
    <w:basedOn w:val="Normale"/>
    <w:rsid w:val="00A8181E"/>
    <w:pPr>
      <w:tabs>
        <w:tab w:val="center" w:pos="3402"/>
        <w:tab w:val="left" w:pos="5670"/>
      </w:tabs>
      <w:overflowPunct w:val="0"/>
      <w:adjustRightInd w:val="0"/>
      <w:ind w:left="1418" w:right="140" w:hanging="1418"/>
      <w:jc w:val="both"/>
    </w:pPr>
    <w:rPr>
      <w:b/>
      <w:sz w:val="24"/>
    </w:rPr>
  </w:style>
  <w:style w:type="character" w:styleId="Collegamentovisitato">
    <w:name w:val="FollowedHyperlink"/>
    <w:uiPriority w:val="99"/>
    <w:semiHidden/>
    <w:unhideWhenUsed/>
    <w:rsid w:val="008627ED"/>
    <w:rPr>
      <w:color w:val="954F72"/>
      <w:u w:val="single"/>
    </w:rPr>
  </w:style>
  <w:style w:type="paragraph" w:customStyle="1" w:styleId="CM15">
    <w:name w:val="CM15"/>
    <w:basedOn w:val="Normale"/>
    <w:next w:val="Normale"/>
    <w:rsid w:val="00A340BE"/>
    <w:pPr>
      <w:widowControl w:val="0"/>
      <w:adjustRightInd w:val="0"/>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sanmichelealladige.tn.it" TargetMode="External"/><Relationship Id="rId3" Type="http://schemas.openxmlformats.org/officeDocument/2006/relationships/settings" Target="settings.xml"/><Relationship Id="rId7" Type="http://schemas.openxmlformats.org/officeDocument/2006/relationships/hyperlink" Target="http://www.comune.sanmichelealladige.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arta%20intestata%20Telve%20201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Telve 2014.dotx</Template>
  <TotalTime>0</TotalTime>
  <Pages>4</Pages>
  <Words>1566</Words>
  <Characters>8929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Allegato alla deliberazione giuntale n</vt:lpstr>
    </vt:vector>
  </TitlesOfParts>
  <Company>Hewlett-Packard Company</Company>
  <LinksUpToDate>false</LinksUpToDate>
  <CharactersWithSpaces>10475</CharactersWithSpaces>
  <SharedDoc>false</SharedDoc>
  <HLinks>
    <vt:vector size="78" baseType="variant">
      <vt:variant>
        <vt:i4>327729</vt:i4>
      </vt:variant>
      <vt:variant>
        <vt:i4>39</vt:i4>
      </vt:variant>
      <vt:variant>
        <vt:i4>0</vt:i4>
      </vt:variant>
      <vt:variant>
        <vt:i4>5</vt:i4>
      </vt:variant>
      <vt:variant>
        <vt:lpwstr>mailto:info@comune.sanmichelealladige.tn.it</vt:lpwstr>
      </vt:variant>
      <vt:variant>
        <vt:lpwstr/>
      </vt:variant>
      <vt:variant>
        <vt:i4>2424952</vt:i4>
      </vt:variant>
      <vt:variant>
        <vt:i4>36</vt:i4>
      </vt:variant>
      <vt:variant>
        <vt:i4>0</vt:i4>
      </vt:variant>
      <vt:variant>
        <vt:i4>5</vt:i4>
      </vt:variant>
      <vt:variant>
        <vt:lpwstr>http://www.comune.sanmichelealladige.tn.it/</vt:lpwstr>
      </vt:variant>
      <vt:variant>
        <vt:lpwstr/>
      </vt:variant>
      <vt:variant>
        <vt:i4>4456570</vt:i4>
      </vt:variant>
      <vt:variant>
        <vt:i4>33</vt:i4>
      </vt:variant>
      <vt:variant>
        <vt:i4>0</vt:i4>
      </vt:variant>
      <vt:variant>
        <vt:i4>5</vt:i4>
      </vt:variant>
      <vt:variant>
        <vt:lpwstr>mailto:servizioRPD@comunitrentini.it</vt:lpwstr>
      </vt:variant>
      <vt:variant>
        <vt:lpwstr/>
      </vt:variant>
      <vt:variant>
        <vt:i4>2424952</vt:i4>
      </vt:variant>
      <vt:variant>
        <vt:i4>30</vt:i4>
      </vt:variant>
      <vt:variant>
        <vt:i4>0</vt:i4>
      </vt:variant>
      <vt:variant>
        <vt:i4>5</vt:i4>
      </vt:variant>
      <vt:variant>
        <vt:lpwstr>http://www.comune.sanmichelealladige.tn.it/</vt:lpwstr>
      </vt:variant>
      <vt:variant>
        <vt:lpwstr/>
      </vt:variant>
      <vt:variant>
        <vt:i4>327729</vt:i4>
      </vt:variant>
      <vt:variant>
        <vt:i4>27</vt:i4>
      </vt:variant>
      <vt:variant>
        <vt:i4>0</vt:i4>
      </vt:variant>
      <vt:variant>
        <vt:i4>5</vt:i4>
      </vt:variant>
      <vt:variant>
        <vt:lpwstr>mailto:info@comune.sanmichelealladige.tn.it</vt:lpwstr>
      </vt:variant>
      <vt:variant>
        <vt:lpwstr/>
      </vt:variant>
      <vt:variant>
        <vt:i4>2424952</vt:i4>
      </vt:variant>
      <vt:variant>
        <vt:i4>24</vt:i4>
      </vt:variant>
      <vt:variant>
        <vt:i4>0</vt:i4>
      </vt:variant>
      <vt:variant>
        <vt:i4>5</vt:i4>
      </vt:variant>
      <vt:variant>
        <vt:lpwstr>http://www.comune.sanmichelealladige.tn.it/</vt:lpwstr>
      </vt:variant>
      <vt:variant>
        <vt:lpwstr/>
      </vt:variant>
      <vt:variant>
        <vt:i4>7602220</vt:i4>
      </vt:variant>
      <vt:variant>
        <vt:i4>21</vt:i4>
      </vt:variant>
      <vt:variant>
        <vt:i4>0</vt:i4>
      </vt:variant>
      <vt:variant>
        <vt:i4>5</vt:i4>
      </vt:variant>
      <vt:variant>
        <vt:lpwstr>https://www.albotelematico.tn.it/bacheca/san-michele-all-adige</vt:lpwstr>
      </vt:variant>
      <vt:variant>
        <vt:lpwstr/>
      </vt:variant>
      <vt:variant>
        <vt:i4>7602220</vt:i4>
      </vt:variant>
      <vt:variant>
        <vt:i4>18</vt:i4>
      </vt:variant>
      <vt:variant>
        <vt:i4>0</vt:i4>
      </vt:variant>
      <vt:variant>
        <vt:i4>5</vt:i4>
      </vt:variant>
      <vt:variant>
        <vt:lpwstr>https://www.albotelematico.tn.it/bacheca/san-michele-all-adige</vt:lpwstr>
      </vt:variant>
      <vt:variant>
        <vt:lpwstr/>
      </vt:variant>
      <vt:variant>
        <vt:i4>2424952</vt:i4>
      </vt:variant>
      <vt:variant>
        <vt:i4>15</vt:i4>
      </vt:variant>
      <vt:variant>
        <vt:i4>0</vt:i4>
      </vt:variant>
      <vt:variant>
        <vt:i4>5</vt:i4>
      </vt:variant>
      <vt:variant>
        <vt:lpwstr>http://www.comune.sanmichelealladige.tn.it/</vt:lpwstr>
      </vt:variant>
      <vt:variant>
        <vt:lpwstr/>
      </vt:variant>
      <vt:variant>
        <vt:i4>7208969</vt:i4>
      </vt:variant>
      <vt:variant>
        <vt:i4>12</vt:i4>
      </vt:variant>
      <vt:variant>
        <vt:i4>0</vt:i4>
      </vt:variant>
      <vt:variant>
        <vt:i4>5</vt:i4>
      </vt:variant>
      <vt:variant>
        <vt:lpwstr>mailto:certificata@pec.comune.sanmichelealladige.tn.it</vt:lpwstr>
      </vt:variant>
      <vt:variant>
        <vt:lpwstr/>
      </vt:variant>
      <vt:variant>
        <vt:i4>2424952</vt:i4>
      </vt:variant>
      <vt:variant>
        <vt:i4>9</vt:i4>
      </vt:variant>
      <vt:variant>
        <vt:i4>0</vt:i4>
      </vt:variant>
      <vt:variant>
        <vt:i4>5</vt:i4>
      </vt:variant>
      <vt:variant>
        <vt:lpwstr>http://www.comune.sanmichelealladige.tn.it/</vt:lpwstr>
      </vt:variant>
      <vt:variant>
        <vt:lpwstr/>
      </vt:variant>
      <vt:variant>
        <vt:i4>7208969</vt:i4>
      </vt:variant>
      <vt:variant>
        <vt:i4>6</vt:i4>
      </vt:variant>
      <vt:variant>
        <vt:i4>0</vt:i4>
      </vt:variant>
      <vt:variant>
        <vt:i4>5</vt:i4>
      </vt:variant>
      <vt:variant>
        <vt:lpwstr>mailto:certificata@pec.comune.sanmichelealladige.tn.it</vt:lpwstr>
      </vt:variant>
      <vt:variant>
        <vt:lpwstr/>
      </vt:variant>
      <vt:variant>
        <vt:i4>327729</vt:i4>
      </vt:variant>
      <vt:variant>
        <vt:i4>3</vt:i4>
      </vt:variant>
      <vt:variant>
        <vt:i4>0</vt:i4>
      </vt:variant>
      <vt:variant>
        <vt:i4>5</vt:i4>
      </vt:variant>
      <vt:variant>
        <vt:lpwstr>mailto:info@comune.sanmichelealladige.tn.it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deliberazione giuntale n</dc:title>
  <dc:subject/>
  <dc:creator>giampaolob</dc:creator>
  <cp:keywords/>
  <cp:lastModifiedBy>Laura Bertoldi</cp:lastModifiedBy>
  <cp:revision>2</cp:revision>
  <cp:lastPrinted>2023-11-14T15:31:00Z</cp:lastPrinted>
  <dcterms:created xsi:type="dcterms:W3CDTF">2024-12-19T08:36:00Z</dcterms:created>
  <dcterms:modified xsi:type="dcterms:W3CDTF">2024-12-19T08:36:00Z</dcterms:modified>
</cp:coreProperties>
</file>